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AF5333" w14:paraId="7AFC8BF3" w14:textId="77777777">
        <w:tc>
          <w:tcPr>
            <w:tcW w:w="179" w:type="dxa"/>
          </w:tcPr>
          <w:p w14:paraId="1D8F4E8C" w14:textId="77777777" w:rsidR="00AF5333" w:rsidRDefault="00AF5333">
            <w:pPr>
              <w:pStyle w:val="EmptyCellLayoutStyle"/>
              <w:spacing w:after="0" w:line="240" w:lineRule="auto"/>
            </w:pPr>
          </w:p>
        </w:tc>
        <w:tc>
          <w:tcPr>
            <w:tcW w:w="0" w:type="dxa"/>
          </w:tcPr>
          <w:p w14:paraId="1DC50ED4" w14:textId="77777777" w:rsidR="00AF5333" w:rsidRDefault="00AF5333">
            <w:pPr>
              <w:pStyle w:val="EmptyCellLayoutStyle"/>
              <w:spacing w:after="0" w:line="240" w:lineRule="auto"/>
            </w:pPr>
          </w:p>
        </w:tc>
        <w:tc>
          <w:tcPr>
            <w:tcW w:w="0" w:type="dxa"/>
          </w:tcPr>
          <w:p w14:paraId="2BD696CF" w14:textId="77777777" w:rsidR="00AF5333" w:rsidRDefault="00AF5333">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7"/>
              <w:gridCol w:w="179"/>
              <w:gridCol w:w="539"/>
              <w:gridCol w:w="2878"/>
              <w:gridCol w:w="540"/>
              <w:gridCol w:w="180"/>
              <w:gridCol w:w="539"/>
              <w:gridCol w:w="3058"/>
            </w:tblGrid>
            <w:tr w:rsidR="00AF5333" w14:paraId="44E3AF08" w14:textId="77777777">
              <w:trPr>
                <w:trHeight w:val="540"/>
              </w:trPr>
              <w:tc>
                <w:tcPr>
                  <w:tcW w:w="3240" w:type="dxa"/>
                </w:tcPr>
                <w:p w14:paraId="62645B17" w14:textId="77777777" w:rsidR="00AF5333" w:rsidRDefault="00AF5333">
                  <w:pPr>
                    <w:pStyle w:val="EmptyCellLayoutStyle"/>
                    <w:spacing w:after="0" w:line="240" w:lineRule="auto"/>
                  </w:pPr>
                </w:p>
              </w:tc>
              <w:tc>
                <w:tcPr>
                  <w:tcW w:w="179" w:type="dxa"/>
                </w:tcPr>
                <w:p w14:paraId="3F075DAB" w14:textId="77777777" w:rsidR="00AF5333" w:rsidRDefault="00AF5333">
                  <w:pPr>
                    <w:pStyle w:val="EmptyCellLayoutStyle"/>
                    <w:spacing w:after="0" w:line="240" w:lineRule="auto"/>
                  </w:pPr>
                </w:p>
              </w:tc>
              <w:tc>
                <w:tcPr>
                  <w:tcW w:w="539" w:type="dxa"/>
                </w:tcPr>
                <w:p w14:paraId="18A13A92" w14:textId="77777777" w:rsidR="00AF5333" w:rsidRDefault="00AF5333">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AF5333" w14:paraId="3F9D6A45" w14:textId="77777777">
                    <w:trPr>
                      <w:trHeight w:val="462"/>
                    </w:trPr>
                    <w:tc>
                      <w:tcPr>
                        <w:tcW w:w="2880" w:type="dxa"/>
                        <w:tcBorders>
                          <w:top w:val="nil"/>
                          <w:left w:val="nil"/>
                          <w:bottom w:val="nil"/>
                          <w:right w:val="nil"/>
                        </w:tcBorders>
                        <w:tcMar>
                          <w:top w:w="39" w:type="dxa"/>
                          <w:left w:w="39" w:type="dxa"/>
                          <w:bottom w:w="39" w:type="dxa"/>
                          <w:right w:w="39" w:type="dxa"/>
                        </w:tcMar>
                      </w:tcPr>
                      <w:p w14:paraId="7C50B785" w14:textId="77777777" w:rsidR="00AF5333" w:rsidRDefault="00B2308E">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1502A3C6" w14:textId="77777777" w:rsidR="00AF5333" w:rsidRDefault="00AF5333">
                  <w:pPr>
                    <w:spacing w:after="0" w:line="240" w:lineRule="auto"/>
                  </w:pPr>
                </w:p>
              </w:tc>
              <w:tc>
                <w:tcPr>
                  <w:tcW w:w="540" w:type="dxa"/>
                </w:tcPr>
                <w:p w14:paraId="21519A14" w14:textId="77777777" w:rsidR="00AF5333" w:rsidRDefault="00AF5333">
                  <w:pPr>
                    <w:pStyle w:val="EmptyCellLayoutStyle"/>
                    <w:spacing w:after="0" w:line="240" w:lineRule="auto"/>
                  </w:pPr>
                </w:p>
              </w:tc>
              <w:tc>
                <w:tcPr>
                  <w:tcW w:w="180" w:type="dxa"/>
                </w:tcPr>
                <w:p w14:paraId="5290BF1E" w14:textId="77777777" w:rsidR="00AF5333" w:rsidRDefault="00AF5333">
                  <w:pPr>
                    <w:pStyle w:val="EmptyCellLayoutStyle"/>
                    <w:spacing w:after="0" w:line="240" w:lineRule="auto"/>
                  </w:pPr>
                </w:p>
              </w:tc>
              <w:tc>
                <w:tcPr>
                  <w:tcW w:w="539" w:type="dxa"/>
                </w:tcPr>
                <w:p w14:paraId="1600B12D" w14:textId="77777777" w:rsidR="00AF5333" w:rsidRDefault="00AF5333">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69"/>
                  </w:tblGrid>
                  <w:tr w:rsidR="00AF5333" w14:paraId="7D0BB52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AF5333" w14:paraId="2D3D2AB0" w14:textId="77777777">
                          <w:trPr>
                            <w:trHeight w:val="192"/>
                          </w:trPr>
                          <w:tc>
                            <w:tcPr>
                              <w:tcW w:w="1260" w:type="dxa"/>
                              <w:tcBorders>
                                <w:top w:val="nil"/>
                                <w:left w:val="nil"/>
                                <w:bottom w:val="nil"/>
                                <w:right w:val="nil"/>
                              </w:tcBorders>
                              <w:tcMar>
                                <w:top w:w="39" w:type="dxa"/>
                                <w:left w:w="39" w:type="dxa"/>
                                <w:bottom w:w="39" w:type="dxa"/>
                                <w:right w:w="39" w:type="dxa"/>
                              </w:tcMar>
                            </w:tcPr>
                            <w:p w14:paraId="3399C591" w14:textId="77777777" w:rsidR="00AF5333" w:rsidRDefault="00B2308E">
                              <w:pPr>
                                <w:spacing w:after="0" w:line="240" w:lineRule="auto"/>
                              </w:pPr>
                              <w:r>
                                <w:rPr>
                                  <w:rFonts w:ascii="Arial" w:eastAsia="Arial" w:hAnsi="Arial"/>
                                  <w:b/>
                                  <w:color w:val="000000"/>
                                  <w:sz w:val="16"/>
                                </w:rPr>
                                <w:t>Position Code</w:t>
                              </w:r>
                            </w:p>
                          </w:tc>
                        </w:tr>
                      </w:tbl>
                      <w:p w14:paraId="1E9B61B4" w14:textId="77777777" w:rsidR="00AF5333" w:rsidRDefault="00AF5333">
                        <w:pPr>
                          <w:spacing w:after="0" w:line="240" w:lineRule="auto"/>
                        </w:pPr>
                      </w:p>
                    </w:tc>
                    <w:tc>
                      <w:tcPr>
                        <w:tcW w:w="1800" w:type="dxa"/>
                        <w:tcBorders>
                          <w:top w:val="single" w:sz="15" w:space="0" w:color="000000"/>
                          <w:right w:val="single" w:sz="15" w:space="0" w:color="000000"/>
                        </w:tcBorders>
                      </w:tcPr>
                      <w:p w14:paraId="49FFFFF8" w14:textId="77777777" w:rsidR="00AF5333" w:rsidRDefault="00AF5333">
                        <w:pPr>
                          <w:pStyle w:val="EmptyCellLayoutStyle"/>
                          <w:spacing w:after="0" w:line="240" w:lineRule="auto"/>
                        </w:pPr>
                      </w:p>
                    </w:tc>
                  </w:tr>
                  <w:tr w:rsidR="00AF5333" w14:paraId="1F72BCCC" w14:textId="77777777">
                    <w:trPr>
                      <w:trHeight w:val="90"/>
                    </w:trPr>
                    <w:tc>
                      <w:tcPr>
                        <w:tcW w:w="1260" w:type="dxa"/>
                        <w:tcBorders>
                          <w:left w:val="single" w:sz="15" w:space="0" w:color="000000"/>
                        </w:tcBorders>
                      </w:tcPr>
                      <w:p w14:paraId="453217ED" w14:textId="77777777" w:rsidR="00AF5333" w:rsidRDefault="00AF5333">
                        <w:pPr>
                          <w:pStyle w:val="EmptyCellLayoutStyle"/>
                          <w:spacing w:after="0" w:line="240" w:lineRule="auto"/>
                        </w:pPr>
                      </w:p>
                    </w:tc>
                    <w:tc>
                      <w:tcPr>
                        <w:tcW w:w="1800" w:type="dxa"/>
                        <w:tcBorders>
                          <w:right w:val="single" w:sz="15" w:space="0" w:color="000000"/>
                        </w:tcBorders>
                      </w:tcPr>
                      <w:p w14:paraId="2DCCA8C1" w14:textId="77777777" w:rsidR="00AF5333" w:rsidRDefault="00AF5333">
                        <w:pPr>
                          <w:pStyle w:val="EmptyCellLayoutStyle"/>
                          <w:spacing w:after="0" w:line="240" w:lineRule="auto"/>
                        </w:pPr>
                      </w:p>
                    </w:tc>
                  </w:tr>
                  <w:tr w:rsidR="00B2308E" w14:paraId="7641F651" w14:textId="77777777" w:rsidTr="00B2308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3"/>
                        </w:tblGrid>
                        <w:tr w:rsidR="00AF5333" w14:paraId="1114AC7E" w14:textId="77777777">
                          <w:trPr>
                            <w:trHeight w:val="212"/>
                          </w:trPr>
                          <w:tc>
                            <w:tcPr>
                              <w:tcW w:w="3060" w:type="dxa"/>
                              <w:tcBorders>
                                <w:top w:val="nil"/>
                                <w:left w:val="nil"/>
                                <w:bottom w:val="nil"/>
                                <w:right w:val="nil"/>
                              </w:tcBorders>
                              <w:tcMar>
                                <w:top w:w="39" w:type="dxa"/>
                                <w:left w:w="39" w:type="dxa"/>
                                <w:bottom w:w="39" w:type="dxa"/>
                                <w:right w:w="39" w:type="dxa"/>
                              </w:tcMar>
                            </w:tcPr>
                            <w:p w14:paraId="0FC198EE" w14:textId="26ED8062" w:rsidR="00AF5333" w:rsidRDefault="00AF5333">
                              <w:pPr>
                                <w:spacing w:after="0" w:line="240" w:lineRule="auto"/>
                              </w:pPr>
                            </w:p>
                          </w:tc>
                        </w:tr>
                      </w:tbl>
                      <w:p w14:paraId="612A22EE" w14:textId="77777777" w:rsidR="00AF5333" w:rsidRDefault="00AF5333">
                        <w:pPr>
                          <w:spacing w:after="0" w:line="240" w:lineRule="auto"/>
                        </w:pPr>
                      </w:p>
                    </w:tc>
                  </w:tr>
                </w:tbl>
                <w:p w14:paraId="5B9381B4" w14:textId="77777777" w:rsidR="00AF5333" w:rsidRDefault="00AF5333">
                  <w:pPr>
                    <w:spacing w:after="0" w:line="240" w:lineRule="auto"/>
                  </w:pPr>
                </w:p>
              </w:tc>
            </w:tr>
            <w:tr w:rsidR="00B2308E" w14:paraId="74FDCD99" w14:textId="77777777" w:rsidTr="00B2308E">
              <w:trPr>
                <w:trHeight w:val="110"/>
              </w:trPr>
              <w:tc>
                <w:tcPr>
                  <w:tcW w:w="3240" w:type="dxa"/>
                </w:tcPr>
                <w:p w14:paraId="6DBE9B2C" w14:textId="77777777" w:rsidR="00AF5333" w:rsidRDefault="00AF5333">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AF5333" w14:paraId="6029C195" w14:textId="77777777">
                    <w:trPr>
                      <w:trHeight w:val="462"/>
                    </w:trPr>
                    <w:tc>
                      <w:tcPr>
                        <w:tcW w:w="4320" w:type="dxa"/>
                        <w:tcBorders>
                          <w:top w:val="nil"/>
                          <w:left w:val="nil"/>
                          <w:bottom w:val="nil"/>
                          <w:right w:val="nil"/>
                        </w:tcBorders>
                        <w:tcMar>
                          <w:top w:w="39" w:type="dxa"/>
                          <w:left w:w="39" w:type="dxa"/>
                          <w:bottom w:w="39" w:type="dxa"/>
                          <w:right w:w="39" w:type="dxa"/>
                        </w:tcMar>
                      </w:tcPr>
                      <w:p w14:paraId="4453DBF3" w14:textId="77777777" w:rsidR="00AF5333" w:rsidRDefault="00B2308E">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CF455D5" w14:textId="77777777" w:rsidR="00AF5333" w:rsidRDefault="00AF5333">
                  <w:pPr>
                    <w:spacing w:after="0" w:line="240" w:lineRule="auto"/>
                  </w:pPr>
                </w:p>
              </w:tc>
              <w:tc>
                <w:tcPr>
                  <w:tcW w:w="539" w:type="dxa"/>
                </w:tcPr>
                <w:p w14:paraId="210F6209" w14:textId="77777777" w:rsidR="00AF5333" w:rsidRDefault="00AF5333">
                  <w:pPr>
                    <w:pStyle w:val="EmptyCellLayoutStyle"/>
                    <w:spacing w:after="0" w:line="240" w:lineRule="auto"/>
                  </w:pPr>
                </w:p>
              </w:tc>
              <w:tc>
                <w:tcPr>
                  <w:tcW w:w="3060" w:type="dxa"/>
                  <w:vMerge/>
                </w:tcPr>
                <w:p w14:paraId="6630B0DC" w14:textId="77777777" w:rsidR="00AF5333" w:rsidRDefault="00AF5333">
                  <w:pPr>
                    <w:pStyle w:val="EmptyCellLayoutStyle"/>
                    <w:spacing w:after="0" w:line="240" w:lineRule="auto"/>
                  </w:pPr>
                </w:p>
              </w:tc>
            </w:tr>
            <w:tr w:rsidR="00B2308E" w14:paraId="2A6DDBB6" w14:textId="77777777" w:rsidTr="00B2308E">
              <w:trPr>
                <w:trHeight w:val="429"/>
              </w:trPr>
              <w:tc>
                <w:tcPr>
                  <w:tcW w:w="3240" w:type="dxa"/>
                </w:tcPr>
                <w:p w14:paraId="47C55314" w14:textId="77777777" w:rsidR="00AF5333" w:rsidRDefault="00AF5333">
                  <w:pPr>
                    <w:pStyle w:val="EmptyCellLayoutStyle"/>
                    <w:spacing w:after="0" w:line="240" w:lineRule="auto"/>
                  </w:pPr>
                </w:p>
              </w:tc>
              <w:tc>
                <w:tcPr>
                  <w:tcW w:w="179" w:type="dxa"/>
                  <w:gridSpan w:val="5"/>
                  <w:vMerge/>
                </w:tcPr>
                <w:p w14:paraId="781100B3" w14:textId="77777777" w:rsidR="00AF5333" w:rsidRDefault="00AF5333">
                  <w:pPr>
                    <w:pStyle w:val="EmptyCellLayoutStyle"/>
                    <w:spacing w:after="0" w:line="240" w:lineRule="auto"/>
                  </w:pPr>
                </w:p>
              </w:tc>
              <w:tc>
                <w:tcPr>
                  <w:tcW w:w="539" w:type="dxa"/>
                </w:tcPr>
                <w:p w14:paraId="385199BC" w14:textId="77777777" w:rsidR="00AF5333" w:rsidRDefault="00AF5333">
                  <w:pPr>
                    <w:pStyle w:val="EmptyCellLayoutStyle"/>
                    <w:spacing w:after="0" w:line="240" w:lineRule="auto"/>
                  </w:pPr>
                </w:p>
              </w:tc>
              <w:tc>
                <w:tcPr>
                  <w:tcW w:w="3060" w:type="dxa"/>
                </w:tcPr>
                <w:p w14:paraId="2D838ABA" w14:textId="77777777" w:rsidR="00AF5333" w:rsidRDefault="00AF5333">
                  <w:pPr>
                    <w:pStyle w:val="EmptyCellLayoutStyle"/>
                    <w:spacing w:after="0" w:line="240" w:lineRule="auto"/>
                  </w:pPr>
                </w:p>
              </w:tc>
            </w:tr>
            <w:tr w:rsidR="00AF5333" w14:paraId="0CBB00ED" w14:textId="77777777">
              <w:trPr>
                <w:trHeight w:val="180"/>
              </w:trPr>
              <w:tc>
                <w:tcPr>
                  <w:tcW w:w="3240" w:type="dxa"/>
                </w:tcPr>
                <w:p w14:paraId="53929C4C" w14:textId="77777777" w:rsidR="00AF5333" w:rsidRDefault="00AF5333">
                  <w:pPr>
                    <w:pStyle w:val="EmptyCellLayoutStyle"/>
                    <w:spacing w:after="0" w:line="240" w:lineRule="auto"/>
                  </w:pPr>
                </w:p>
              </w:tc>
              <w:tc>
                <w:tcPr>
                  <w:tcW w:w="179" w:type="dxa"/>
                </w:tcPr>
                <w:p w14:paraId="3A82FEE1" w14:textId="77777777" w:rsidR="00AF5333" w:rsidRDefault="00AF5333">
                  <w:pPr>
                    <w:pStyle w:val="EmptyCellLayoutStyle"/>
                    <w:spacing w:after="0" w:line="240" w:lineRule="auto"/>
                  </w:pPr>
                </w:p>
              </w:tc>
              <w:tc>
                <w:tcPr>
                  <w:tcW w:w="539" w:type="dxa"/>
                </w:tcPr>
                <w:p w14:paraId="4E78CD76" w14:textId="77777777" w:rsidR="00AF5333" w:rsidRDefault="00AF5333">
                  <w:pPr>
                    <w:pStyle w:val="EmptyCellLayoutStyle"/>
                    <w:spacing w:after="0" w:line="240" w:lineRule="auto"/>
                  </w:pPr>
                </w:p>
              </w:tc>
              <w:tc>
                <w:tcPr>
                  <w:tcW w:w="2879" w:type="dxa"/>
                </w:tcPr>
                <w:p w14:paraId="0B6F0BE6" w14:textId="77777777" w:rsidR="00AF5333" w:rsidRDefault="00AF5333">
                  <w:pPr>
                    <w:pStyle w:val="EmptyCellLayoutStyle"/>
                    <w:spacing w:after="0" w:line="240" w:lineRule="auto"/>
                  </w:pPr>
                </w:p>
              </w:tc>
              <w:tc>
                <w:tcPr>
                  <w:tcW w:w="540" w:type="dxa"/>
                </w:tcPr>
                <w:p w14:paraId="3E283CD6" w14:textId="77777777" w:rsidR="00AF5333" w:rsidRDefault="00AF5333">
                  <w:pPr>
                    <w:pStyle w:val="EmptyCellLayoutStyle"/>
                    <w:spacing w:after="0" w:line="240" w:lineRule="auto"/>
                  </w:pPr>
                </w:p>
              </w:tc>
              <w:tc>
                <w:tcPr>
                  <w:tcW w:w="180" w:type="dxa"/>
                </w:tcPr>
                <w:p w14:paraId="28B2C61E" w14:textId="77777777" w:rsidR="00AF5333" w:rsidRDefault="00AF5333">
                  <w:pPr>
                    <w:pStyle w:val="EmptyCellLayoutStyle"/>
                    <w:spacing w:after="0" w:line="240" w:lineRule="auto"/>
                  </w:pPr>
                </w:p>
              </w:tc>
              <w:tc>
                <w:tcPr>
                  <w:tcW w:w="539" w:type="dxa"/>
                </w:tcPr>
                <w:p w14:paraId="6D6747B6" w14:textId="77777777" w:rsidR="00AF5333" w:rsidRDefault="00AF5333">
                  <w:pPr>
                    <w:pStyle w:val="EmptyCellLayoutStyle"/>
                    <w:spacing w:after="0" w:line="240" w:lineRule="auto"/>
                  </w:pPr>
                </w:p>
              </w:tc>
              <w:tc>
                <w:tcPr>
                  <w:tcW w:w="3060" w:type="dxa"/>
                </w:tcPr>
                <w:p w14:paraId="2E36F0A7" w14:textId="77777777" w:rsidR="00AF5333" w:rsidRDefault="00AF5333">
                  <w:pPr>
                    <w:pStyle w:val="EmptyCellLayoutStyle"/>
                    <w:spacing w:after="0" w:line="240" w:lineRule="auto"/>
                  </w:pPr>
                </w:p>
              </w:tc>
            </w:tr>
            <w:tr w:rsidR="00B2308E" w14:paraId="72708FF1" w14:textId="77777777" w:rsidTr="00B2308E">
              <w:trPr>
                <w:trHeight w:val="360"/>
              </w:trPr>
              <w:tc>
                <w:tcPr>
                  <w:tcW w:w="3240" w:type="dxa"/>
                </w:tcPr>
                <w:p w14:paraId="7D1F37CB" w14:textId="77777777" w:rsidR="00AF5333" w:rsidRDefault="00AF5333">
                  <w:pPr>
                    <w:pStyle w:val="EmptyCellLayoutStyle"/>
                    <w:spacing w:after="0" w:line="240" w:lineRule="auto"/>
                  </w:pPr>
                </w:p>
              </w:tc>
              <w:tc>
                <w:tcPr>
                  <w:tcW w:w="179" w:type="dxa"/>
                </w:tcPr>
                <w:p w14:paraId="31AC73B0" w14:textId="77777777" w:rsidR="00AF5333" w:rsidRDefault="00AF5333">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AF5333" w14:paraId="6744F9F3" w14:textId="77777777">
                    <w:trPr>
                      <w:trHeight w:val="282"/>
                    </w:trPr>
                    <w:tc>
                      <w:tcPr>
                        <w:tcW w:w="3960" w:type="dxa"/>
                        <w:tcBorders>
                          <w:top w:val="nil"/>
                          <w:left w:val="nil"/>
                          <w:bottom w:val="nil"/>
                          <w:right w:val="nil"/>
                        </w:tcBorders>
                        <w:tcMar>
                          <w:top w:w="39" w:type="dxa"/>
                          <w:left w:w="39" w:type="dxa"/>
                          <w:bottom w:w="39" w:type="dxa"/>
                          <w:right w:w="39" w:type="dxa"/>
                        </w:tcMar>
                      </w:tcPr>
                      <w:p w14:paraId="3FDEF40A" w14:textId="77777777" w:rsidR="00AF5333" w:rsidRDefault="00B2308E">
                        <w:pPr>
                          <w:spacing w:after="0" w:line="240" w:lineRule="auto"/>
                          <w:jc w:val="center"/>
                        </w:pPr>
                        <w:r>
                          <w:rPr>
                            <w:rFonts w:ascii="Arial" w:eastAsia="Arial" w:hAnsi="Arial"/>
                            <w:b/>
                            <w:color w:val="000000"/>
                            <w:sz w:val="28"/>
                          </w:rPr>
                          <w:t>POSITION DESCRIPTION</w:t>
                        </w:r>
                      </w:p>
                    </w:tc>
                  </w:tr>
                </w:tbl>
                <w:p w14:paraId="5C35C2B5" w14:textId="77777777" w:rsidR="00AF5333" w:rsidRDefault="00AF5333">
                  <w:pPr>
                    <w:spacing w:after="0" w:line="240" w:lineRule="auto"/>
                  </w:pPr>
                </w:p>
              </w:tc>
              <w:tc>
                <w:tcPr>
                  <w:tcW w:w="180" w:type="dxa"/>
                </w:tcPr>
                <w:p w14:paraId="3DBB6324" w14:textId="77777777" w:rsidR="00AF5333" w:rsidRDefault="00AF5333">
                  <w:pPr>
                    <w:pStyle w:val="EmptyCellLayoutStyle"/>
                    <w:spacing w:after="0" w:line="240" w:lineRule="auto"/>
                  </w:pPr>
                </w:p>
              </w:tc>
              <w:tc>
                <w:tcPr>
                  <w:tcW w:w="539" w:type="dxa"/>
                </w:tcPr>
                <w:p w14:paraId="58D7316C" w14:textId="77777777" w:rsidR="00AF5333" w:rsidRDefault="00AF5333">
                  <w:pPr>
                    <w:pStyle w:val="EmptyCellLayoutStyle"/>
                    <w:spacing w:after="0" w:line="240" w:lineRule="auto"/>
                  </w:pPr>
                </w:p>
              </w:tc>
              <w:tc>
                <w:tcPr>
                  <w:tcW w:w="3060" w:type="dxa"/>
                </w:tcPr>
                <w:p w14:paraId="528FD1CD" w14:textId="77777777" w:rsidR="00AF5333" w:rsidRDefault="00AF5333">
                  <w:pPr>
                    <w:pStyle w:val="EmptyCellLayoutStyle"/>
                    <w:spacing w:after="0" w:line="240" w:lineRule="auto"/>
                  </w:pPr>
                </w:p>
              </w:tc>
            </w:tr>
            <w:tr w:rsidR="00AF5333" w14:paraId="02BC7D49" w14:textId="77777777">
              <w:trPr>
                <w:trHeight w:val="179"/>
              </w:trPr>
              <w:tc>
                <w:tcPr>
                  <w:tcW w:w="3240" w:type="dxa"/>
                </w:tcPr>
                <w:p w14:paraId="634F1506" w14:textId="77777777" w:rsidR="00AF5333" w:rsidRDefault="00AF5333">
                  <w:pPr>
                    <w:pStyle w:val="EmptyCellLayoutStyle"/>
                    <w:spacing w:after="0" w:line="240" w:lineRule="auto"/>
                  </w:pPr>
                </w:p>
              </w:tc>
              <w:tc>
                <w:tcPr>
                  <w:tcW w:w="179" w:type="dxa"/>
                </w:tcPr>
                <w:p w14:paraId="6BE66669" w14:textId="77777777" w:rsidR="00AF5333" w:rsidRDefault="00AF5333">
                  <w:pPr>
                    <w:pStyle w:val="EmptyCellLayoutStyle"/>
                    <w:spacing w:after="0" w:line="240" w:lineRule="auto"/>
                  </w:pPr>
                </w:p>
              </w:tc>
              <w:tc>
                <w:tcPr>
                  <w:tcW w:w="539" w:type="dxa"/>
                </w:tcPr>
                <w:p w14:paraId="00F3C52E" w14:textId="77777777" w:rsidR="00AF5333" w:rsidRDefault="00AF5333">
                  <w:pPr>
                    <w:pStyle w:val="EmptyCellLayoutStyle"/>
                    <w:spacing w:after="0" w:line="240" w:lineRule="auto"/>
                  </w:pPr>
                </w:p>
              </w:tc>
              <w:tc>
                <w:tcPr>
                  <w:tcW w:w="2879" w:type="dxa"/>
                </w:tcPr>
                <w:p w14:paraId="22E03314" w14:textId="77777777" w:rsidR="00AF5333" w:rsidRDefault="00AF5333">
                  <w:pPr>
                    <w:pStyle w:val="EmptyCellLayoutStyle"/>
                    <w:spacing w:after="0" w:line="240" w:lineRule="auto"/>
                  </w:pPr>
                </w:p>
              </w:tc>
              <w:tc>
                <w:tcPr>
                  <w:tcW w:w="540" w:type="dxa"/>
                </w:tcPr>
                <w:p w14:paraId="0E14570B" w14:textId="77777777" w:rsidR="00AF5333" w:rsidRDefault="00AF5333">
                  <w:pPr>
                    <w:pStyle w:val="EmptyCellLayoutStyle"/>
                    <w:spacing w:after="0" w:line="240" w:lineRule="auto"/>
                  </w:pPr>
                </w:p>
              </w:tc>
              <w:tc>
                <w:tcPr>
                  <w:tcW w:w="180" w:type="dxa"/>
                </w:tcPr>
                <w:p w14:paraId="3D5BF8A1" w14:textId="77777777" w:rsidR="00AF5333" w:rsidRDefault="00AF5333">
                  <w:pPr>
                    <w:pStyle w:val="EmptyCellLayoutStyle"/>
                    <w:spacing w:after="0" w:line="240" w:lineRule="auto"/>
                  </w:pPr>
                </w:p>
              </w:tc>
              <w:tc>
                <w:tcPr>
                  <w:tcW w:w="539" w:type="dxa"/>
                </w:tcPr>
                <w:p w14:paraId="0C5E2074" w14:textId="77777777" w:rsidR="00AF5333" w:rsidRDefault="00AF5333">
                  <w:pPr>
                    <w:pStyle w:val="EmptyCellLayoutStyle"/>
                    <w:spacing w:after="0" w:line="240" w:lineRule="auto"/>
                  </w:pPr>
                </w:p>
              </w:tc>
              <w:tc>
                <w:tcPr>
                  <w:tcW w:w="3060" w:type="dxa"/>
                </w:tcPr>
                <w:p w14:paraId="120FC9C6" w14:textId="77777777" w:rsidR="00AF5333" w:rsidRDefault="00AF5333">
                  <w:pPr>
                    <w:pStyle w:val="EmptyCellLayoutStyle"/>
                    <w:spacing w:after="0" w:line="240" w:lineRule="auto"/>
                  </w:pPr>
                </w:p>
              </w:tc>
            </w:tr>
          </w:tbl>
          <w:p w14:paraId="141F1085" w14:textId="77777777" w:rsidR="00AF5333" w:rsidRDefault="00AF5333">
            <w:pPr>
              <w:spacing w:after="0" w:line="240" w:lineRule="auto"/>
            </w:pPr>
          </w:p>
        </w:tc>
        <w:tc>
          <w:tcPr>
            <w:tcW w:w="179" w:type="dxa"/>
          </w:tcPr>
          <w:p w14:paraId="06C97E3D" w14:textId="77777777" w:rsidR="00AF5333" w:rsidRDefault="00AF5333">
            <w:pPr>
              <w:pStyle w:val="EmptyCellLayoutStyle"/>
              <w:spacing w:after="0" w:line="240" w:lineRule="auto"/>
            </w:pPr>
          </w:p>
        </w:tc>
      </w:tr>
      <w:tr w:rsidR="00AF5333" w14:paraId="4E626773" w14:textId="77777777">
        <w:trPr>
          <w:trHeight w:val="99"/>
        </w:trPr>
        <w:tc>
          <w:tcPr>
            <w:tcW w:w="179" w:type="dxa"/>
          </w:tcPr>
          <w:p w14:paraId="4591E668" w14:textId="77777777" w:rsidR="00AF5333" w:rsidRDefault="00AF5333">
            <w:pPr>
              <w:pStyle w:val="EmptyCellLayoutStyle"/>
              <w:spacing w:after="0" w:line="240" w:lineRule="auto"/>
            </w:pPr>
          </w:p>
        </w:tc>
        <w:tc>
          <w:tcPr>
            <w:tcW w:w="0" w:type="dxa"/>
          </w:tcPr>
          <w:p w14:paraId="09410AD0" w14:textId="77777777" w:rsidR="00AF5333" w:rsidRDefault="00AF5333">
            <w:pPr>
              <w:pStyle w:val="EmptyCellLayoutStyle"/>
              <w:spacing w:after="0" w:line="240" w:lineRule="auto"/>
            </w:pPr>
          </w:p>
        </w:tc>
        <w:tc>
          <w:tcPr>
            <w:tcW w:w="0" w:type="dxa"/>
          </w:tcPr>
          <w:p w14:paraId="1F4877AD" w14:textId="77777777" w:rsidR="00AF5333" w:rsidRDefault="00AF5333">
            <w:pPr>
              <w:pStyle w:val="EmptyCellLayoutStyle"/>
              <w:spacing w:after="0" w:line="240" w:lineRule="auto"/>
            </w:pPr>
          </w:p>
        </w:tc>
        <w:tc>
          <w:tcPr>
            <w:tcW w:w="11159" w:type="dxa"/>
          </w:tcPr>
          <w:p w14:paraId="3A23DE79" w14:textId="77777777" w:rsidR="00AF5333" w:rsidRDefault="00AF5333">
            <w:pPr>
              <w:pStyle w:val="EmptyCellLayoutStyle"/>
              <w:spacing w:after="0" w:line="240" w:lineRule="auto"/>
            </w:pPr>
          </w:p>
        </w:tc>
        <w:tc>
          <w:tcPr>
            <w:tcW w:w="179" w:type="dxa"/>
          </w:tcPr>
          <w:p w14:paraId="0D1A8B65" w14:textId="77777777" w:rsidR="00AF5333" w:rsidRDefault="00AF5333">
            <w:pPr>
              <w:pStyle w:val="EmptyCellLayoutStyle"/>
              <w:spacing w:after="0" w:line="240" w:lineRule="auto"/>
            </w:pPr>
          </w:p>
        </w:tc>
      </w:tr>
      <w:tr w:rsidR="00B2308E" w14:paraId="24403478" w14:textId="77777777" w:rsidTr="00B2308E">
        <w:tc>
          <w:tcPr>
            <w:tcW w:w="179" w:type="dxa"/>
          </w:tcPr>
          <w:p w14:paraId="302784BD" w14:textId="77777777" w:rsidR="00AF5333" w:rsidRDefault="00AF5333">
            <w:pPr>
              <w:pStyle w:val="EmptyCellLayoutStyle"/>
              <w:spacing w:after="0" w:line="240" w:lineRule="auto"/>
            </w:pPr>
          </w:p>
        </w:tc>
        <w:tc>
          <w:tcPr>
            <w:tcW w:w="0" w:type="dxa"/>
          </w:tcPr>
          <w:p w14:paraId="771C17F4" w14:textId="77777777" w:rsidR="00AF5333" w:rsidRDefault="00AF5333">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AF5333" w14:paraId="0BBE6F23"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F5333" w14:paraId="430D69D7"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BCFEEEB" w14:textId="77777777" w:rsidR="00AF5333" w:rsidRDefault="00B2308E">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4A226FB" w14:textId="77777777" w:rsidR="00AF5333" w:rsidRDefault="00AF5333">
                  <w:pPr>
                    <w:spacing w:after="0" w:line="240" w:lineRule="auto"/>
                  </w:pPr>
                </w:p>
              </w:tc>
            </w:tr>
            <w:tr w:rsidR="00AF5333" w14:paraId="3B3F8302" w14:textId="77777777">
              <w:trPr>
                <w:trHeight w:val="20"/>
              </w:trPr>
              <w:tc>
                <w:tcPr>
                  <w:tcW w:w="11160" w:type="dxa"/>
                  <w:tcBorders>
                    <w:left w:val="single" w:sz="15" w:space="0" w:color="000000"/>
                    <w:right w:val="single" w:sz="15" w:space="0" w:color="000000"/>
                  </w:tcBorders>
                </w:tcPr>
                <w:p w14:paraId="23BA403F" w14:textId="77777777" w:rsidR="00AF5333" w:rsidRDefault="00AF5333">
                  <w:pPr>
                    <w:pStyle w:val="EmptyCellLayoutStyle"/>
                    <w:spacing w:after="0" w:line="240" w:lineRule="auto"/>
                  </w:pPr>
                </w:p>
              </w:tc>
            </w:tr>
            <w:tr w:rsidR="00AF5333" w14:paraId="38631C14"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AF5333" w14:paraId="5E65FC59" w14:textId="77777777">
                    <w:trPr>
                      <w:trHeight w:val="282"/>
                    </w:trPr>
                    <w:tc>
                      <w:tcPr>
                        <w:tcW w:w="5580" w:type="dxa"/>
                        <w:tcBorders>
                          <w:top w:val="nil"/>
                          <w:left w:val="nil"/>
                          <w:bottom w:val="nil"/>
                          <w:right w:val="nil"/>
                        </w:tcBorders>
                        <w:tcMar>
                          <w:top w:w="39" w:type="dxa"/>
                          <w:left w:w="39" w:type="dxa"/>
                          <w:bottom w:w="39" w:type="dxa"/>
                          <w:right w:w="39" w:type="dxa"/>
                        </w:tcMar>
                      </w:tcPr>
                      <w:p w14:paraId="0E91C091" w14:textId="77777777" w:rsidR="00AF5333" w:rsidRDefault="00B2308E">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895302E" w14:textId="77777777" w:rsidR="00AF5333" w:rsidRDefault="00B2308E">
                        <w:pPr>
                          <w:spacing w:after="0" w:line="240" w:lineRule="auto"/>
                        </w:pPr>
                        <w:r>
                          <w:rPr>
                            <w:rFonts w:ascii="Arial" w:eastAsia="Arial" w:hAnsi="Arial"/>
                            <w:b/>
                            <w:color w:val="000000"/>
                            <w:sz w:val="16"/>
                          </w:rPr>
                          <w:t>8. Department/Agency</w:t>
                        </w:r>
                      </w:p>
                    </w:tc>
                  </w:tr>
                  <w:tr w:rsidR="00AF5333" w14:paraId="5B07648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98EBF8C" w14:textId="77777777" w:rsidR="00AF5333" w:rsidRDefault="00AF533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570FD6" w14:textId="6E5DAB88" w:rsidR="00AF5333" w:rsidRDefault="00AF5333">
                        <w:pPr>
                          <w:spacing w:after="0" w:line="240" w:lineRule="auto"/>
                        </w:pPr>
                      </w:p>
                    </w:tc>
                  </w:tr>
                  <w:tr w:rsidR="00AF5333" w14:paraId="54923C8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5A76195" w14:textId="77777777" w:rsidR="00AF5333" w:rsidRDefault="00B2308E">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1577E3A" w14:textId="77777777" w:rsidR="00AF5333" w:rsidRDefault="00B2308E">
                        <w:pPr>
                          <w:spacing w:after="0" w:line="240" w:lineRule="auto"/>
                        </w:pPr>
                        <w:r>
                          <w:rPr>
                            <w:rFonts w:ascii="Arial" w:eastAsia="Arial" w:hAnsi="Arial"/>
                            <w:b/>
                            <w:color w:val="000000"/>
                            <w:sz w:val="16"/>
                          </w:rPr>
                          <w:t>9. Bureau (Institution, Board, or Commission)</w:t>
                        </w:r>
                      </w:p>
                    </w:tc>
                  </w:tr>
                  <w:tr w:rsidR="00AF5333" w14:paraId="6734A0F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928EF7F" w14:textId="77777777" w:rsidR="00AF5333" w:rsidRDefault="00AF533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78968F" w14:textId="77777777" w:rsidR="00AF5333" w:rsidRDefault="00B2308E">
                        <w:pPr>
                          <w:spacing w:after="0" w:line="240" w:lineRule="auto"/>
                        </w:pPr>
                        <w:r>
                          <w:rPr>
                            <w:rFonts w:ascii="Arial" w:eastAsia="Arial" w:hAnsi="Arial"/>
                            <w:color w:val="000000"/>
                          </w:rPr>
                          <w:t>Tax Administration Services Bureau</w:t>
                        </w:r>
                      </w:p>
                    </w:tc>
                  </w:tr>
                  <w:tr w:rsidR="00AF5333" w14:paraId="424D8D4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911478E" w14:textId="77777777" w:rsidR="00AF5333" w:rsidRDefault="00B2308E">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6F2F929" w14:textId="77777777" w:rsidR="00AF5333" w:rsidRDefault="00B2308E">
                        <w:pPr>
                          <w:spacing w:after="0" w:line="240" w:lineRule="auto"/>
                        </w:pPr>
                        <w:r>
                          <w:rPr>
                            <w:rFonts w:ascii="Arial" w:eastAsia="Arial" w:hAnsi="Arial"/>
                            <w:b/>
                            <w:color w:val="000000"/>
                            <w:sz w:val="16"/>
                          </w:rPr>
                          <w:t>10. Division</w:t>
                        </w:r>
                      </w:p>
                    </w:tc>
                  </w:tr>
                  <w:tr w:rsidR="00AF5333" w14:paraId="3CB6336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31F8DF" w14:textId="21F06BAD" w:rsidR="00AF5333" w:rsidRDefault="00B2308E">
                        <w:pPr>
                          <w:spacing w:after="0" w:line="240" w:lineRule="auto"/>
                        </w:pPr>
                        <w:r>
                          <w:rPr>
                            <w:rFonts w:ascii="Arial" w:eastAsia="Arial" w:hAnsi="Arial"/>
                            <w:color w:val="000000"/>
                          </w:rPr>
                          <w:t>Departmental Analyst</w:t>
                        </w:r>
                        <w:r w:rsidR="00FF20EC">
                          <w:rPr>
                            <w:rFonts w:ascii="Arial" w:eastAsia="Arial" w:hAnsi="Arial"/>
                            <w:color w:val="000000"/>
                          </w:rPr>
                          <w: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C254432" w14:textId="057FE8AA" w:rsidR="00AF5333" w:rsidRDefault="00943EF8">
                        <w:pPr>
                          <w:spacing w:after="0" w:line="240" w:lineRule="auto"/>
                        </w:pPr>
                        <w:r>
                          <w:rPr>
                            <w:rFonts w:ascii="Arial" w:eastAsia="Arial" w:hAnsi="Arial"/>
                            <w:color w:val="000000"/>
                          </w:rPr>
                          <w:t xml:space="preserve">Technical &amp; Operational Support </w:t>
                        </w:r>
                      </w:p>
                    </w:tc>
                  </w:tr>
                  <w:tr w:rsidR="00AF5333" w14:paraId="6502742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4DF5016" w14:textId="77777777" w:rsidR="00AF5333" w:rsidRDefault="00B2308E">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6102904" w14:textId="77777777" w:rsidR="00AF5333" w:rsidRDefault="00B2308E">
                        <w:pPr>
                          <w:spacing w:after="0" w:line="240" w:lineRule="auto"/>
                        </w:pPr>
                        <w:r>
                          <w:rPr>
                            <w:rFonts w:ascii="Arial" w:eastAsia="Arial" w:hAnsi="Arial"/>
                            <w:b/>
                            <w:color w:val="000000"/>
                            <w:sz w:val="16"/>
                          </w:rPr>
                          <w:t>11. Section</w:t>
                        </w:r>
                      </w:p>
                    </w:tc>
                  </w:tr>
                  <w:tr w:rsidR="00AF5333" w14:paraId="272F826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A2F56E3" w14:textId="360327E8" w:rsidR="00AF5333" w:rsidRDefault="00B2308E">
                        <w:pPr>
                          <w:spacing w:after="0" w:line="240" w:lineRule="auto"/>
                        </w:pPr>
                        <w:r>
                          <w:rPr>
                            <w:rFonts w:ascii="Arial" w:eastAsia="Arial" w:hAnsi="Arial"/>
                            <w:color w:val="000000"/>
                          </w:rPr>
                          <w:t>Departmental Analyst</w:t>
                        </w:r>
                        <w:r w:rsidR="00FF20EC">
                          <w:rPr>
                            <w:rFonts w:ascii="Arial" w:eastAsia="Arial" w:hAnsi="Arial"/>
                            <w:color w:val="000000"/>
                          </w:rPr>
                          <w:t xml:space="preserve">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524FDF4" w14:textId="19F441BC" w:rsidR="00AF5333" w:rsidRDefault="00943EF8">
                        <w:pPr>
                          <w:spacing w:after="0" w:line="240" w:lineRule="auto"/>
                        </w:pPr>
                        <w:r>
                          <w:rPr>
                            <w:rFonts w:ascii="Arial" w:eastAsia="Arial" w:hAnsi="Arial"/>
                            <w:color w:val="000000"/>
                          </w:rPr>
                          <w:t>IT Operational &amp; Data Security</w:t>
                        </w:r>
                      </w:p>
                    </w:tc>
                  </w:tr>
                  <w:tr w:rsidR="00AF5333" w14:paraId="24957DD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4A9D678" w14:textId="77777777" w:rsidR="00AF5333" w:rsidRDefault="00B2308E">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295B6DF" w14:textId="77777777" w:rsidR="00AF5333" w:rsidRDefault="00B2308E">
                        <w:pPr>
                          <w:spacing w:after="0" w:line="240" w:lineRule="auto"/>
                        </w:pPr>
                        <w:r>
                          <w:rPr>
                            <w:rFonts w:ascii="Arial" w:eastAsia="Arial" w:hAnsi="Arial"/>
                            <w:b/>
                            <w:color w:val="000000"/>
                            <w:sz w:val="16"/>
                          </w:rPr>
                          <w:t>12. Unit</w:t>
                        </w:r>
                      </w:p>
                    </w:tc>
                  </w:tr>
                  <w:tr w:rsidR="00AF5333" w14:paraId="175142D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608E850" w14:textId="100DECA2" w:rsidR="00AF5333" w:rsidRDefault="00943EF8">
                        <w:pPr>
                          <w:spacing w:after="0" w:line="240" w:lineRule="auto"/>
                        </w:pPr>
                        <w:r>
                          <w:rPr>
                            <w:rFonts w:ascii="Arial" w:eastAsia="Arial" w:hAnsi="Arial"/>
                            <w:color w:val="000000"/>
                          </w:rPr>
                          <w:t>VACANT</w:t>
                        </w:r>
                        <w:r w:rsidR="00B2308E">
                          <w:rPr>
                            <w:rFonts w:ascii="Arial" w:eastAsia="Arial" w:hAnsi="Arial"/>
                            <w:color w:val="000000"/>
                          </w:rPr>
                          <w:t>;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EC504AD" w14:textId="77777777" w:rsidR="00AF5333" w:rsidRDefault="00AF5333">
                        <w:pPr>
                          <w:spacing w:after="0" w:line="240" w:lineRule="auto"/>
                        </w:pPr>
                      </w:p>
                    </w:tc>
                  </w:tr>
                  <w:tr w:rsidR="00AF5333" w14:paraId="472B0724"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37E9584" w14:textId="77777777" w:rsidR="00AF5333" w:rsidRDefault="00B2308E">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A3AA725" w14:textId="77777777" w:rsidR="00AF5333" w:rsidRDefault="00B2308E">
                        <w:pPr>
                          <w:spacing w:after="0" w:line="240" w:lineRule="auto"/>
                        </w:pPr>
                        <w:r>
                          <w:rPr>
                            <w:rFonts w:ascii="Arial" w:eastAsia="Arial" w:hAnsi="Arial"/>
                            <w:b/>
                            <w:color w:val="000000"/>
                            <w:sz w:val="16"/>
                          </w:rPr>
                          <w:t>13. Work Location (City and Address)/Hours of Work</w:t>
                        </w:r>
                      </w:p>
                    </w:tc>
                  </w:tr>
                  <w:tr w:rsidR="00AF5333" w14:paraId="17B6944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8BDBB9B" w14:textId="3FD08D09" w:rsidR="00AF5333" w:rsidRDefault="00943EF8">
                        <w:pPr>
                          <w:spacing w:after="0" w:line="240" w:lineRule="auto"/>
                        </w:pPr>
                        <w:r>
                          <w:rPr>
                            <w:rFonts w:ascii="Arial" w:eastAsia="Arial" w:hAnsi="Arial"/>
                            <w:color w:val="000000"/>
                          </w:rPr>
                          <w:t>SHULTZ, NICHOLE</w:t>
                        </w:r>
                        <w:r w:rsidR="00B2308E">
                          <w:rPr>
                            <w:rFonts w:ascii="Arial" w:eastAsia="Arial" w:hAnsi="Arial"/>
                            <w:color w:val="000000"/>
                          </w:rPr>
                          <w:t>;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B910D93" w14:textId="77777777" w:rsidR="00FF20EC" w:rsidRDefault="00B2308E">
                        <w:pPr>
                          <w:spacing w:after="0" w:line="240" w:lineRule="auto"/>
                          <w:rPr>
                            <w:rFonts w:ascii="Arial" w:eastAsia="Arial" w:hAnsi="Arial"/>
                            <w:color w:val="000000"/>
                          </w:rPr>
                        </w:pPr>
                        <w:r>
                          <w:rPr>
                            <w:rFonts w:ascii="Arial" w:eastAsia="Arial" w:hAnsi="Arial"/>
                            <w:color w:val="000000"/>
                          </w:rPr>
                          <w:t>Operations Center, Dimondale, MI  48821</w:t>
                        </w:r>
                      </w:p>
                      <w:p w14:paraId="01D306C0" w14:textId="1D93A886" w:rsidR="00AF5333" w:rsidRDefault="00B2308E">
                        <w:pPr>
                          <w:spacing w:after="0" w:line="240" w:lineRule="auto"/>
                        </w:pPr>
                        <w:r>
                          <w:rPr>
                            <w:rFonts w:ascii="Arial" w:eastAsia="Arial" w:hAnsi="Arial"/>
                            <w:color w:val="000000"/>
                          </w:rPr>
                          <w:t>Monday-Friday, 8:00 am to 5:00 pm</w:t>
                        </w:r>
                      </w:p>
                    </w:tc>
                  </w:tr>
                </w:tbl>
                <w:p w14:paraId="5262EE77" w14:textId="77777777" w:rsidR="00AF5333" w:rsidRDefault="00AF5333">
                  <w:pPr>
                    <w:spacing w:after="0" w:line="240" w:lineRule="auto"/>
                  </w:pPr>
                </w:p>
              </w:tc>
            </w:tr>
            <w:tr w:rsidR="00AF5333" w14:paraId="1F774F21" w14:textId="77777777">
              <w:trPr>
                <w:trHeight w:val="14"/>
              </w:trPr>
              <w:tc>
                <w:tcPr>
                  <w:tcW w:w="11160" w:type="dxa"/>
                  <w:tcBorders>
                    <w:left w:val="single" w:sz="15" w:space="0" w:color="000000"/>
                    <w:bottom w:val="single" w:sz="7" w:space="0" w:color="000000"/>
                    <w:right w:val="single" w:sz="15" w:space="0" w:color="000000"/>
                  </w:tcBorders>
                </w:tcPr>
                <w:p w14:paraId="4D3904BB" w14:textId="77777777" w:rsidR="00AF5333" w:rsidRDefault="00AF5333">
                  <w:pPr>
                    <w:pStyle w:val="EmptyCellLayoutStyle"/>
                    <w:spacing w:after="0" w:line="240" w:lineRule="auto"/>
                  </w:pPr>
                </w:p>
              </w:tc>
            </w:tr>
          </w:tbl>
          <w:p w14:paraId="3F236C9F" w14:textId="77777777" w:rsidR="00AF5333" w:rsidRDefault="00AF5333">
            <w:pPr>
              <w:spacing w:after="0" w:line="240" w:lineRule="auto"/>
            </w:pPr>
          </w:p>
        </w:tc>
        <w:tc>
          <w:tcPr>
            <w:tcW w:w="179" w:type="dxa"/>
          </w:tcPr>
          <w:p w14:paraId="34AB21E6" w14:textId="77777777" w:rsidR="00AF5333" w:rsidRDefault="00AF5333">
            <w:pPr>
              <w:pStyle w:val="EmptyCellLayoutStyle"/>
              <w:spacing w:after="0" w:line="240" w:lineRule="auto"/>
            </w:pPr>
          </w:p>
        </w:tc>
      </w:tr>
      <w:tr w:rsidR="00B2308E" w14:paraId="28DFA1C0" w14:textId="77777777" w:rsidTr="00B2308E">
        <w:tc>
          <w:tcPr>
            <w:tcW w:w="179" w:type="dxa"/>
          </w:tcPr>
          <w:p w14:paraId="4E29B71C" w14:textId="77777777" w:rsidR="00AF5333" w:rsidRDefault="00AF5333">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8"/>
              <w:gridCol w:w="5722"/>
              <w:gridCol w:w="179"/>
            </w:tblGrid>
            <w:tr w:rsidR="00AF5333" w14:paraId="523A0AAA" w14:textId="77777777">
              <w:trPr>
                <w:trHeight w:val="36"/>
              </w:trPr>
              <w:tc>
                <w:tcPr>
                  <w:tcW w:w="0" w:type="dxa"/>
                  <w:tcBorders>
                    <w:top w:val="single" w:sz="7" w:space="0" w:color="000000"/>
                    <w:left w:val="single" w:sz="15" w:space="0" w:color="000000"/>
                  </w:tcBorders>
                </w:tcPr>
                <w:p w14:paraId="31628D02" w14:textId="77777777" w:rsidR="00AF5333" w:rsidRDefault="00AF5333">
                  <w:pPr>
                    <w:pStyle w:val="EmptyCellLayoutStyle"/>
                    <w:spacing w:after="0" w:line="240" w:lineRule="auto"/>
                  </w:pPr>
                </w:p>
              </w:tc>
              <w:tc>
                <w:tcPr>
                  <w:tcW w:w="5220" w:type="dxa"/>
                  <w:tcBorders>
                    <w:top w:val="single" w:sz="7" w:space="0" w:color="000000"/>
                  </w:tcBorders>
                </w:tcPr>
                <w:p w14:paraId="2CC8456B" w14:textId="77777777" w:rsidR="00AF5333" w:rsidRDefault="00AF5333">
                  <w:pPr>
                    <w:pStyle w:val="EmptyCellLayoutStyle"/>
                    <w:spacing w:after="0" w:line="240" w:lineRule="auto"/>
                  </w:pPr>
                </w:p>
              </w:tc>
              <w:tc>
                <w:tcPr>
                  <w:tcW w:w="5759" w:type="dxa"/>
                  <w:tcBorders>
                    <w:top w:val="single" w:sz="7" w:space="0" w:color="000000"/>
                  </w:tcBorders>
                </w:tcPr>
                <w:p w14:paraId="1A1BDC7C" w14:textId="77777777" w:rsidR="00AF5333" w:rsidRDefault="00AF5333">
                  <w:pPr>
                    <w:pStyle w:val="EmptyCellLayoutStyle"/>
                    <w:spacing w:after="0" w:line="240" w:lineRule="auto"/>
                  </w:pPr>
                </w:p>
              </w:tc>
              <w:tc>
                <w:tcPr>
                  <w:tcW w:w="180" w:type="dxa"/>
                  <w:tcBorders>
                    <w:top w:val="single" w:sz="7" w:space="0" w:color="000000"/>
                    <w:right w:val="single" w:sz="15" w:space="0" w:color="000000"/>
                  </w:tcBorders>
                </w:tcPr>
                <w:p w14:paraId="39E646E1" w14:textId="77777777" w:rsidR="00AF5333" w:rsidRDefault="00AF5333">
                  <w:pPr>
                    <w:pStyle w:val="EmptyCellLayoutStyle"/>
                    <w:spacing w:after="0" w:line="240" w:lineRule="auto"/>
                  </w:pPr>
                </w:p>
              </w:tc>
            </w:tr>
            <w:tr w:rsidR="00AF5333" w14:paraId="61A0C92A" w14:textId="77777777">
              <w:trPr>
                <w:trHeight w:val="270"/>
              </w:trPr>
              <w:tc>
                <w:tcPr>
                  <w:tcW w:w="0" w:type="dxa"/>
                  <w:tcBorders>
                    <w:left w:val="single" w:sz="15" w:space="0" w:color="000000"/>
                  </w:tcBorders>
                </w:tcPr>
                <w:p w14:paraId="17B80F4D"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8"/>
                  </w:tblGrid>
                  <w:tr w:rsidR="00AF5333" w14:paraId="40153780" w14:textId="77777777">
                    <w:trPr>
                      <w:trHeight w:val="192"/>
                    </w:trPr>
                    <w:tc>
                      <w:tcPr>
                        <w:tcW w:w="5220" w:type="dxa"/>
                        <w:tcBorders>
                          <w:top w:val="nil"/>
                          <w:left w:val="nil"/>
                          <w:bottom w:val="nil"/>
                          <w:right w:val="nil"/>
                        </w:tcBorders>
                        <w:tcMar>
                          <w:top w:w="39" w:type="dxa"/>
                          <w:left w:w="39" w:type="dxa"/>
                          <w:bottom w:w="39" w:type="dxa"/>
                          <w:right w:w="39" w:type="dxa"/>
                        </w:tcMar>
                      </w:tcPr>
                      <w:p w14:paraId="0B2FB3E6" w14:textId="77777777" w:rsidR="00AF5333" w:rsidRDefault="00B2308E">
                        <w:pPr>
                          <w:spacing w:after="0" w:line="240" w:lineRule="auto"/>
                        </w:pPr>
                        <w:r>
                          <w:rPr>
                            <w:rFonts w:ascii="Arial" w:eastAsia="Arial" w:hAnsi="Arial"/>
                            <w:b/>
                            <w:color w:val="000000"/>
                            <w:sz w:val="16"/>
                          </w:rPr>
                          <w:t>14. General Summary of Function/Purpose of Position</w:t>
                        </w:r>
                      </w:p>
                    </w:tc>
                  </w:tr>
                </w:tbl>
                <w:p w14:paraId="08FF0524" w14:textId="77777777" w:rsidR="00AF5333" w:rsidRDefault="00AF5333">
                  <w:pPr>
                    <w:spacing w:after="0" w:line="240" w:lineRule="auto"/>
                  </w:pPr>
                </w:p>
              </w:tc>
              <w:tc>
                <w:tcPr>
                  <w:tcW w:w="5759" w:type="dxa"/>
                </w:tcPr>
                <w:p w14:paraId="3A74EF2D" w14:textId="77777777" w:rsidR="00AF5333" w:rsidRDefault="00AF5333">
                  <w:pPr>
                    <w:pStyle w:val="EmptyCellLayoutStyle"/>
                    <w:spacing w:after="0" w:line="240" w:lineRule="auto"/>
                  </w:pPr>
                </w:p>
              </w:tc>
              <w:tc>
                <w:tcPr>
                  <w:tcW w:w="180" w:type="dxa"/>
                  <w:tcBorders>
                    <w:right w:val="single" w:sz="15" w:space="0" w:color="000000"/>
                  </w:tcBorders>
                </w:tcPr>
                <w:p w14:paraId="3308548F" w14:textId="77777777" w:rsidR="00AF5333" w:rsidRDefault="00AF5333">
                  <w:pPr>
                    <w:pStyle w:val="EmptyCellLayoutStyle"/>
                    <w:spacing w:after="0" w:line="240" w:lineRule="auto"/>
                  </w:pPr>
                </w:p>
              </w:tc>
            </w:tr>
            <w:tr w:rsidR="00AF5333" w14:paraId="18BEA512" w14:textId="77777777">
              <w:trPr>
                <w:trHeight w:val="53"/>
              </w:trPr>
              <w:tc>
                <w:tcPr>
                  <w:tcW w:w="0" w:type="dxa"/>
                  <w:tcBorders>
                    <w:left w:val="single" w:sz="15" w:space="0" w:color="000000"/>
                  </w:tcBorders>
                </w:tcPr>
                <w:p w14:paraId="70523A94" w14:textId="77777777" w:rsidR="00AF5333" w:rsidRDefault="00AF5333">
                  <w:pPr>
                    <w:pStyle w:val="EmptyCellLayoutStyle"/>
                    <w:spacing w:after="0" w:line="240" w:lineRule="auto"/>
                  </w:pPr>
                </w:p>
              </w:tc>
              <w:tc>
                <w:tcPr>
                  <w:tcW w:w="5220" w:type="dxa"/>
                </w:tcPr>
                <w:p w14:paraId="1D9E364E" w14:textId="77777777" w:rsidR="00AF5333" w:rsidRDefault="00AF5333">
                  <w:pPr>
                    <w:pStyle w:val="EmptyCellLayoutStyle"/>
                    <w:spacing w:after="0" w:line="240" w:lineRule="auto"/>
                  </w:pPr>
                </w:p>
              </w:tc>
              <w:tc>
                <w:tcPr>
                  <w:tcW w:w="5759" w:type="dxa"/>
                </w:tcPr>
                <w:p w14:paraId="59960F99" w14:textId="77777777" w:rsidR="00AF5333" w:rsidRDefault="00AF5333">
                  <w:pPr>
                    <w:pStyle w:val="EmptyCellLayoutStyle"/>
                    <w:spacing w:after="0" w:line="240" w:lineRule="auto"/>
                  </w:pPr>
                </w:p>
              </w:tc>
              <w:tc>
                <w:tcPr>
                  <w:tcW w:w="180" w:type="dxa"/>
                  <w:tcBorders>
                    <w:right w:val="single" w:sz="15" w:space="0" w:color="000000"/>
                  </w:tcBorders>
                </w:tcPr>
                <w:p w14:paraId="6CE14270" w14:textId="77777777" w:rsidR="00AF5333" w:rsidRDefault="00AF5333">
                  <w:pPr>
                    <w:pStyle w:val="EmptyCellLayoutStyle"/>
                    <w:spacing w:after="0" w:line="240" w:lineRule="auto"/>
                  </w:pPr>
                </w:p>
              </w:tc>
            </w:tr>
            <w:tr w:rsidR="00B2308E" w14:paraId="5B002285" w14:textId="77777777" w:rsidTr="00B2308E">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AF5333" w14:paraId="04242548" w14:textId="77777777">
                    <w:trPr>
                      <w:trHeight w:val="212"/>
                    </w:trPr>
                    <w:tc>
                      <w:tcPr>
                        <w:tcW w:w="10980" w:type="dxa"/>
                        <w:tcBorders>
                          <w:top w:val="nil"/>
                          <w:left w:val="nil"/>
                          <w:bottom w:val="nil"/>
                          <w:right w:val="nil"/>
                        </w:tcBorders>
                        <w:tcMar>
                          <w:top w:w="39" w:type="dxa"/>
                          <w:left w:w="39" w:type="dxa"/>
                          <w:bottom w:w="39" w:type="dxa"/>
                          <w:right w:w="39" w:type="dxa"/>
                        </w:tcMar>
                      </w:tcPr>
                      <w:p w14:paraId="64CF6A0B" w14:textId="172C5947" w:rsidR="00AF5333" w:rsidRDefault="00B2308E">
                        <w:pPr>
                          <w:spacing w:after="0" w:line="240" w:lineRule="auto"/>
                        </w:pPr>
                        <w:r>
                          <w:rPr>
                            <w:rFonts w:ascii="Arial" w:eastAsia="Arial" w:hAnsi="Arial"/>
                            <w:color w:val="000000"/>
                          </w:rPr>
                          <w:t xml:space="preserve">This position will serve as </w:t>
                        </w:r>
                        <w:r w:rsidR="00943EF8">
                          <w:rPr>
                            <w:rFonts w:ascii="Arial" w:eastAsia="Arial" w:hAnsi="Arial"/>
                            <w:color w:val="000000"/>
                          </w:rPr>
                          <w:t xml:space="preserve">an IT Operational &amp; Data </w:t>
                        </w:r>
                        <w:r w:rsidR="00FF20EC">
                          <w:rPr>
                            <w:rFonts w:ascii="Arial" w:eastAsia="Arial" w:hAnsi="Arial"/>
                            <w:color w:val="000000"/>
                          </w:rPr>
                          <w:t>Security analyst</w:t>
                        </w:r>
                        <w:r>
                          <w:rPr>
                            <w:rFonts w:ascii="Arial" w:eastAsia="Arial" w:hAnsi="Arial"/>
                            <w:color w:val="000000"/>
                          </w:rPr>
                          <w:t>. </w:t>
                        </w:r>
                        <w:r>
                          <w:rPr>
                            <w:rFonts w:ascii="Arial" w:eastAsia="Arial" w:hAnsi="Arial"/>
                            <w:color w:val="000000"/>
                            <w:sz w:val="18"/>
                          </w:rPr>
                          <w:t xml:space="preserve">The </w:t>
                        </w:r>
                        <w:r w:rsidR="00943EF8">
                          <w:rPr>
                            <w:rFonts w:ascii="Arial" w:eastAsia="Arial" w:hAnsi="Arial"/>
                            <w:color w:val="000000"/>
                            <w:sz w:val="18"/>
                          </w:rPr>
                          <w:t>IT Operational &amp; Data Security Section</w:t>
                        </w:r>
                        <w:r>
                          <w:rPr>
                            <w:rFonts w:ascii="Arial" w:eastAsia="Arial" w:hAnsi="Arial"/>
                            <w:color w:val="000000"/>
                            <w:sz w:val="18"/>
                          </w:rPr>
                          <w:t xml:space="preserve"> is responsible for ensuring the equipment and applications within the Tax Administration Services Bureau are efficient, supported, and well maintained.</w:t>
                        </w:r>
                        <w:r>
                          <w:rPr>
                            <w:rFonts w:ascii="Arial" w:eastAsia="Arial" w:hAnsi="Arial"/>
                            <w:color w:val="000000"/>
                          </w:rPr>
                          <w:t xml:space="preserve"> The person in this position must understand the complexity of </w:t>
                        </w:r>
                        <w:r w:rsidR="00943EF8">
                          <w:rPr>
                            <w:rFonts w:ascii="Arial" w:eastAsia="Arial" w:hAnsi="Arial"/>
                            <w:color w:val="000000"/>
                          </w:rPr>
                          <w:t>various tax administration and call center system applications</w:t>
                        </w:r>
                        <w:r>
                          <w:rPr>
                            <w:rFonts w:ascii="Arial" w:eastAsia="Arial" w:hAnsi="Arial"/>
                            <w:color w:val="000000"/>
                          </w:rPr>
                          <w:t xml:space="preserve">. </w:t>
                        </w:r>
                        <w:r w:rsidR="00FF20EC">
                          <w:rPr>
                            <w:rFonts w:ascii="Arial" w:eastAsia="Arial" w:hAnsi="Arial"/>
                            <w:color w:val="000000"/>
                          </w:rPr>
                          <w:t>The</w:t>
                        </w:r>
                        <w:r>
                          <w:rPr>
                            <w:rFonts w:ascii="Arial" w:eastAsia="Arial" w:hAnsi="Arial"/>
                            <w:color w:val="000000"/>
                          </w:rPr>
                          <w:t xml:space="preserve"> key purpose of this position is to provide support, security protocols, and monitoring for the </w:t>
                        </w:r>
                        <w:r w:rsidR="00943EF8">
                          <w:rPr>
                            <w:rFonts w:ascii="Arial" w:eastAsia="Arial" w:hAnsi="Arial"/>
                            <w:color w:val="000000"/>
                          </w:rPr>
                          <w:t>various tax administration and call center system applications</w:t>
                        </w:r>
                        <w:r>
                          <w:rPr>
                            <w:rFonts w:ascii="Arial" w:eastAsia="Arial" w:hAnsi="Arial"/>
                            <w:color w:val="000000"/>
                          </w:rPr>
                          <w:t>. Develop system testing criteria for all systems used in the contact center environment, testing all systems, suggesting guidelines and procedures related to the various contact center processes, timeframes and identifying and coordinating training needs. This position is responsible for developing queries and analyzing data to provide recommendations related to operational effectiveness and efficiency. The person in this position will provide reports to ensure meaningful metrics gathering, analysis and identification of process improvements are obtained.</w:t>
                        </w:r>
                      </w:p>
                    </w:tc>
                  </w:tr>
                </w:tbl>
                <w:p w14:paraId="79B6E33D" w14:textId="77777777" w:rsidR="00AF5333" w:rsidRDefault="00AF5333">
                  <w:pPr>
                    <w:spacing w:after="0" w:line="240" w:lineRule="auto"/>
                  </w:pPr>
                </w:p>
              </w:tc>
              <w:tc>
                <w:tcPr>
                  <w:tcW w:w="180" w:type="dxa"/>
                  <w:tcBorders>
                    <w:right w:val="single" w:sz="15" w:space="0" w:color="000000"/>
                  </w:tcBorders>
                </w:tcPr>
                <w:p w14:paraId="736A95C2" w14:textId="77777777" w:rsidR="00AF5333" w:rsidRDefault="00AF5333">
                  <w:pPr>
                    <w:pStyle w:val="EmptyCellLayoutStyle"/>
                    <w:spacing w:after="0" w:line="240" w:lineRule="auto"/>
                  </w:pPr>
                </w:p>
              </w:tc>
            </w:tr>
            <w:tr w:rsidR="00AF5333" w14:paraId="5A8B6A41" w14:textId="77777777">
              <w:trPr>
                <w:trHeight w:val="969"/>
              </w:trPr>
              <w:tc>
                <w:tcPr>
                  <w:tcW w:w="0" w:type="dxa"/>
                  <w:tcBorders>
                    <w:left w:val="single" w:sz="15" w:space="0" w:color="000000"/>
                    <w:bottom w:val="single" w:sz="15" w:space="0" w:color="000000"/>
                  </w:tcBorders>
                </w:tcPr>
                <w:p w14:paraId="2F3929A6" w14:textId="77777777" w:rsidR="00AF5333" w:rsidRDefault="00AF5333">
                  <w:pPr>
                    <w:pStyle w:val="EmptyCellLayoutStyle"/>
                    <w:spacing w:after="0" w:line="240" w:lineRule="auto"/>
                  </w:pPr>
                </w:p>
              </w:tc>
              <w:tc>
                <w:tcPr>
                  <w:tcW w:w="5220" w:type="dxa"/>
                  <w:tcBorders>
                    <w:bottom w:val="single" w:sz="15" w:space="0" w:color="000000"/>
                  </w:tcBorders>
                </w:tcPr>
                <w:p w14:paraId="3EFF9D45" w14:textId="77777777" w:rsidR="00AF5333" w:rsidRDefault="00AF5333">
                  <w:pPr>
                    <w:pStyle w:val="EmptyCellLayoutStyle"/>
                    <w:spacing w:after="0" w:line="240" w:lineRule="auto"/>
                  </w:pPr>
                </w:p>
              </w:tc>
              <w:tc>
                <w:tcPr>
                  <w:tcW w:w="5759" w:type="dxa"/>
                  <w:tcBorders>
                    <w:bottom w:val="single" w:sz="15" w:space="0" w:color="000000"/>
                  </w:tcBorders>
                </w:tcPr>
                <w:p w14:paraId="6F414358" w14:textId="77777777" w:rsidR="00AF5333" w:rsidRDefault="00AF5333">
                  <w:pPr>
                    <w:pStyle w:val="EmptyCellLayoutStyle"/>
                    <w:spacing w:after="0" w:line="240" w:lineRule="auto"/>
                  </w:pPr>
                </w:p>
              </w:tc>
              <w:tc>
                <w:tcPr>
                  <w:tcW w:w="180" w:type="dxa"/>
                  <w:tcBorders>
                    <w:bottom w:val="single" w:sz="15" w:space="0" w:color="000000"/>
                    <w:right w:val="single" w:sz="15" w:space="0" w:color="000000"/>
                  </w:tcBorders>
                </w:tcPr>
                <w:p w14:paraId="35C17AA9" w14:textId="77777777" w:rsidR="00AF5333" w:rsidRDefault="00AF5333">
                  <w:pPr>
                    <w:pStyle w:val="EmptyCellLayoutStyle"/>
                    <w:spacing w:after="0" w:line="240" w:lineRule="auto"/>
                  </w:pPr>
                </w:p>
              </w:tc>
            </w:tr>
          </w:tbl>
          <w:p w14:paraId="317816AE" w14:textId="77777777" w:rsidR="00AF5333" w:rsidRDefault="00AF5333">
            <w:pPr>
              <w:spacing w:after="0" w:line="240" w:lineRule="auto"/>
            </w:pPr>
          </w:p>
        </w:tc>
        <w:tc>
          <w:tcPr>
            <w:tcW w:w="179" w:type="dxa"/>
          </w:tcPr>
          <w:p w14:paraId="11FCC35E" w14:textId="77777777" w:rsidR="00AF5333" w:rsidRDefault="00AF5333">
            <w:pPr>
              <w:pStyle w:val="EmptyCellLayoutStyle"/>
              <w:spacing w:after="0" w:line="240" w:lineRule="auto"/>
            </w:pPr>
          </w:p>
        </w:tc>
      </w:tr>
    </w:tbl>
    <w:p w14:paraId="264D09DC" w14:textId="77777777" w:rsidR="00AF5333" w:rsidRDefault="00B2308E">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AF5333" w14:paraId="44621D66" w14:textId="77777777">
        <w:trPr>
          <w:trHeight w:val="99"/>
        </w:trPr>
        <w:tc>
          <w:tcPr>
            <w:tcW w:w="179" w:type="dxa"/>
          </w:tcPr>
          <w:p w14:paraId="747FFEDB" w14:textId="77777777" w:rsidR="00AF5333" w:rsidRDefault="00AF5333">
            <w:pPr>
              <w:pStyle w:val="EmptyCellLayoutStyle"/>
              <w:spacing w:after="0" w:line="240" w:lineRule="auto"/>
            </w:pPr>
          </w:p>
        </w:tc>
        <w:tc>
          <w:tcPr>
            <w:tcW w:w="0" w:type="dxa"/>
          </w:tcPr>
          <w:p w14:paraId="6D6111C4" w14:textId="77777777" w:rsidR="00AF5333" w:rsidRDefault="00AF5333">
            <w:pPr>
              <w:pStyle w:val="EmptyCellLayoutStyle"/>
              <w:spacing w:after="0" w:line="240" w:lineRule="auto"/>
            </w:pPr>
          </w:p>
        </w:tc>
        <w:tc>
          <w:tcPr>
            <w:tcW w:w="0" w:type="dxa"/>
          </w:tcPr>
          <w:p w14:paraId="3FF36FEF" w14:textId="77777777" w:rsidR="00AF5333" w:rsidRDefault="00AF5333">
            <w:pPr>
              <w:pStyle w:val="EmptyCellLayoutStyle"/>
              <w:spacing w:after="0" w:line="240" w:lineRule="auto"/>
            </w:pPr>
          </w:p>
        </w:tc>
        <w:tc>
          <w:tcPr>
            <w:tcW w:w="0" w:type="dxa"/>
          </w:tcPr>
          <w:p w14:paraId="7919F4AB" w14:textId="77777777" w:rsidR="00AF5333" w:rsidRDefault="00AF5333">
            <w:pPr>
              <w:pStyle w:val="EmptyCellLayoutStyle"/>
              <w:spacing w:after="0" w:line="240" w:lineRule="auto"/>
            </w:pPr>
          </w:p>
        </w:tc>
        <w:tc>
          <w:tcPr>
            <w:tcW w:w="0" w:type="dxa"/>
          </w:tcPr>
          <w:p w14:paraId="73CC43F2" w14:textId="77777777" w:rsidR="00AF5333" w:rsidRDefault="00AF5333">
            <w:pPr>
              <w:pStyle w:val="EmptyCellLayoutStyle"/>
              <w:spacing w:after="0" w:line="240" w:lineRule="auto"/>
            </w:pPr>
          </w:p>
        </w:tc>
        <w:tc>
          <w:tcPr>
            <w:tcW w:w="0" w:type="dxa"/>
          </w:tcPr>
          <w:p w14:paraId="7E57969E" w14:textId="77777777" w:rsidR="00AF5333" w:rsidRDefault="00AF5333">
            <w:pPr>
              <w:pStyle w:val="EmptyCellLayoutStyle"/>
              <w:spacing w:after="0" w:line="240" w:lineRule="auto"/>
            </w:pPr>
          </w:p>
        </w:tc>
        <w:tc>
          <w:tcPr>
            <w:tcW w:w="0" w:type="dxa"/>
          </w:tcPr>
          <w:p w14:paraId="013A2769" w14:textId="77777777" w:rsidR="00AF5333" w:rsidRDefault="00AF5333">
            <w:pPr>
              <w:pStyle w:val="EmptyCellLayoutStyle"/>
              <w:spacing w:after="0" w:line="240" w:lineRule="auto"/>
            </w:pPr>
          </w:p>
        </w:tc>
        <w:tc>
          <w:tcPr>
            <w:tcW w:w="2505" w:type="dxa"/>
          </w:tcPr>
          <w:p w14:paraId="2F068BF0" w14:textId="77777777" w:rsidR="00AF5333" w:rsidRDefault="00AF5333">
            <w:pPr>
              <w:pStyle w:val="EmptyCellLayoutStyle"/>
              <w:spacing w:after="0" w:line="240" w:lineRule="auto"/>
            </w:pPr>
          </w:p>
        </w:tc>
        <w:tc>
          <w:tcPr>
            <w:tcW w:w="6120" w:type="dxa"/>
          </w:tcPr>
          <w:p w14:paraId="293330C9" w14:textId="77777777" w:rsidR="00AF5333" w:rsidRDefault="00AF5333">
            <w:pPr>
              <w:pStyle w:val="EmptyCellLayoutStyle"/>
              <w:spacing w:after="0" w:line="240" w:lineRule="auto"/>
            </w:pPr>
          </w:p>
        </w:tc>
        <w:tc>
          <w:tcPr>
            <w:tcW w:w="2534" w:type="dxa"/>
          </w:tcPr>
          <w:p w14:paraId="2BE34FA6" w14:textId="77777777" w:rsidR="00AF5333" w:rsidRDefault="00AF5333">
            <w:pPr>
              <w:pStyle w:val="EmptyCellLayoutStyle"/>
              <w:spacing w:after="0" w:line="240" w:lineRule="auto"/>
            </w:pPr>
          </w:p>
        </w:tc>
        <w:tc>
          <w:tcPr>
            <w:tcW w:w="179" w:type="dxa"/>
          </w:tcPr>
          <w:p w14:paraId="4A734D1D" w14:textId="77777777" w:rsidR="00AF5333" w:rsidRDefault="00AF5333">
            <w:pPr>
              <w:pStyle w:val="EmptyCellLayoutStyle"/>
              <w:spacing w:after="0" w:line="240" w:lineRule="auto"/>
            </w:pPr>
          </w:p>
        </w:tc>
      </w:tr>
      <w:tr w:rsidR="00B2308E" w14:paraId="38F2E9AF" w14:textId="77777777" w:rsidTr="00B2308E">
        <w:tc>
          <w:tcPr>
            <w:tcW w:w="179" w:type="dxa"/>
          </w:tcPr>
          <w:p w14:paraId="030EBBB5" w14:textId="77777777" w:rsidR="00AF5333" w:rsidRDefault="00AF5333">
            <w:pPr>
              <w:pStyle w:val="EmptyCellLayoutStyle"/>
              <w:spacing w:after="0" w:line="240" w:lineRule="auto"/>
            </w:pPr>
          </w:p>
        </w:tc>
        <w:tc>
          <w:tcPr>
            <w:tcW w:w="0" w:type="dxa"/>
          </w:tcPr>
          <w:p w14:paraId="6743C693" w14:textId="77777777" w:rsidR="00AF5333" w:rsidRDefault="00AF5333">
            <w:pPr>
              <w:pStyle w:val="EmptyCellLayoutStyle"/>
              <w:spacing w:after="0" w:line="240" w:lineRule="auto"/>
            </w:pPr>
          </w:p>
        </w:tc>
        <w:tc>
          <w:tcPr>
            <w:tcW w:w="0" w:type="dxa"/>
          </w:tcPr>
          <w:p w14:paraId="2E25DB9C" w14:textId="77777777" w:rsidR="00AF5333" w:rsidRDefault="00AF5333">
            <w:pPr>
              <w:pStyle w:val="EmptyCellLayoutStyle"/>
              <w:spacing w:after="0" w:line="240" w:lineRule="auto"/>
            </w:pPr>
          </w:p>
        </w:tc>
        <w:tc>
          <w:tcPr>
            <w:tcW w:w="0" w:type="dxa"/>
          </w:tcPr>
          <w:p w14:paraId="7D66B0DB" w14:textId="77777777" w:rsidR="00AF5333" w:rsidRDefault="00AF533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B2308E" w14:paraId="236B0B45" w14:textId="77777777" w:rsidTr="00B2308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F5333" w14:paraId="5D8D65C6" w14:textId="77777777">
                    <w:trPr>
                      <w:trHeight w:val="822"/>
                    </w:trPr>
                    <w:tc>
                      <w:tcPr>
                        <w:tcW w:w="11160" w:type="dxa"/>
                        <w:tcBorders>
                          <w:top w:val="nil"/>
                          <w:left w:val="nil"/>
                          <w:bottom w:val="nil"/>
                          <w:right w:val="nil"/>
                        </w:tcBorders>
                        <w:tcMar>
                          <w:top w:w="39" w:type="dxa"/>
                          <w:left w:w="39" w:type="dxa"/>
                          <w:bottom w:w="39" w:type="dxa"/>
                          <w:right w:w="39" w:type="dxa"/>
                        </w:tcMar>
                      </w:tcPr>
                      <w:p w14:paraId="679BC2CF" w14:textId="77777777" w:rsidR="00AF5333" w:rsidRDefault="00B2308E">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4865052" w14:textId="77777777" w:rsidR="00AF5333" w:rsidRDefault="00AF5333">
                  <w:pPr>
                    <w:spacing w:after="0" w:line="240" w:lineRule="auto"/>
                  </w:pPr>
                </w:p>
              </w:tc>
            </w:tr>
            <w:tr w:rsidR="00AF5333" w14:paraId="279662F1" w14:textId="77777777">
              <w:tc>
                <w:tcPr>
                  <w:tcW w:w="0" w:type="dxa"/>
                  <w:tcBorders>
                    <w:left w:val="single" w:sz="15" w:space="0" w:color="000000"/>
                    <w:bottom w:val="single" w:sz="7" w:space="0" w:color="000000"/>
                  </w:tcBorders>
                </w:tcPr>
                <w:p w14:paraId="5C9C0ABD" w14:textId="77777777" w:rsidR="00AF5333" w:rsidRDefault="00AF5333">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AF5333" w14:paraId="76BECE2D"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B2308E" w14:paraId="6C7C7C14" w14:textId="77777777" w:rsidTr="00B2308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954E919" w14:textId="77777777" w:rsidR="00AF5333" w:rsidRDefault="00B2308E">
                              <w:pPr>
                                <w:spacing w:after="0" w:line="240" w:lineRule="auto"/>
                              </w:pPr>
                              <w:r>
                                <w:rPr>
                                  <w:rFonts w:ascii="Arial" w:eastAsia="Arial" w:hAnsi="Arial"/>
                                  <w:b/>
                                  <w:color w:val="000000"/>
                                  <w:sz w:val="16"/>
                                </w:rPr>
                                <w:t>Duty 1</w:t>
                              </w:r>
                            </w:p>
                          </w:tc>
                        </w:tr>
                        <w:tr w:rsidR="00AF5333" w14:paraId="5CEB1D42" w14:textId="77777777">
                          <w:trPr>
                            <w:trHeight w:val="282"/>
                          </w:trPr>
                          <w:tc>
                            <w:tcPr>
                              <w:tcW w:w="8004" w:type="dxa"/>
                              <w:tcBorders>
                                <w:top w:val="nil"/>
                                <w:left w:val="nil"/>
                                <w:bottom w:val="nil"/>
                                <w:right w:val="nil"/>
                              </w:tcBorders>
                              <w:tcMar>
                                <w:top w:w="39" w:type="dxa"/>
                                <w:left w:w="39" w:type="dxa"/>
                                <w:bottom w:w="39" w:type="dxa"/>
                                <w:right w:w="39" w:type="dxa"/>
                              </w:tcMar>
                            </w:tcPr>
                            <w:p w14:paraId="7EB10D30" w14:textId="77777777" w:rsidR="00AF5333" w:rsidRDefault="00B2308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953E970" w14:textId="77777777" w:rsidR="00AF5333" w:rsidRDefault="00B2308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32F6965" w14:textId="77777777" w:rsidR="00AF5333" w:rsidRDefault="00B2308E">
                              <w:pPr>
                                <w:spacing w:after="0" w:line="240" w:lineRule="auto"/>
                              </w:pPr>
                              <w:r>
                                <w:rPr>
                                  <w:rFonts w:ascii="Arial" w:eastAsia="Arial" w:hAnsi="Arial"/>
                                  <w:b/>
                                  <w:color w:val="000000"/>
                                  <w:sz w:val="16"/>
                                </w:rPr>
                                <w:t>50</w:t>
                              </w:r>
                            </w:p>
                          </w:tc>
                        </w:tr>
                        <w:tr w:rsidR="00B2308E" w14:paraId="2FCA41E9" w14:textId="77777777" w:rsidTr="00B2308E">
                          <w:trPr>
                            <w:trHeight w:val="282"/>
                          </w:trPr>
                          <w:tc>
                            <w:tcPr>
                              <w:tcW w:w="8004" w:type="dxa"/>
                              <w:gridSpan w:val="3"/>
                              <w:tcBorders>
                                <w:top w:val="nil"/>
                                <w:left w:val="nil"/>
                                <w:bottom w:val="nil"/>
                                <w:right w:val="nil"/>
                              </w:tcBorders>
                              <w:tcMar>
                                <w:top w:w="39" w:type="dxa"/>
                                <w:left w:w="39" w:type="dxa"/>
                                <w:bottom w:w="39" w:type="dxa"/>
                                <w:right w:w="39" w:type="dxa"/>
                              </w:tcMar>
                            </w:tcPr>
                            <w:p w14:paraId="42CE5773" w14:textId="76EF3CF7" w:rsidR="00AF5333" w:rsidRDefault="00B2308E">
                              <w:pPr>
                                <w:spacing w:before="199" w:after="199" w:line="240" w:lineRule="auto"/>
                              </w:pPr>
                              <w:r>
                                <w:rPr>
                                  <w:rFonts w:ascii="Arial" w:eastAsia="Arial" w:hAnsi="Arial"/>
                                  <w:color w:val="000000"/>
                                </w:rPr>
                                <w:t xml:space="preserve">Provide </w:t>
                              </w:r>
                              <w:r w:rsidR="00FF20EC">
                                <w:rPr>
                                  <w:rFonts w:ascii="Arial" w:eastAsia="Arial" w:hAnsi="Arial"/>
                                  <w:color w:val="000000"/>
                                </w:rPr>
                                <w:t>day-to-day</w:t>
                              </w:r>
                              <w:r>
                                <w:rPr>
                                  <w:rFonts w:ascii="Arial" w:eastAsia="Arial" w:hAnsi="Arial"/>
                                  <w:color w:val="000000"/>
                                </w:rPr>
                                <w:t xml:space="preserve"> operation support, including documenting improvements, troubleshooting issues, testing fixes, validating changes, and escalating problems. This position will also act as the lead for new system or software upgrades. Support for the Tax Administration Services Bureau’s applications</w:t>
                              </w:r>
                              <w:r w:rsidR="00943EF8">
                                <w:rPr>
                                  <w:rFonts w:ascii="Arial" w:eastAsia="Arial" w:hAnsi="Arial"/>
                                  <w:color w:val="000000"/>
                                </w:rPr>
                                <w:t xml:space="preserve"> as well as </w:t>
                              </w:r>
                              <w:r w:rsidR="00FF20EC">
                                <w:rPr>
                                  <w:rFonts w:ascii="Arial" w:eastAsia="Arial" w:hAnsi="Arial"/>
                                  <w:color w:val="000000"/>
                                </w:rPr>
                                <w:t>day-to-day</w:t>
                              </w:r>
                              <w:r w:rsidR="00943EF8">
                                <w:rPr>
                                  <w:rFonts w:ascii="Arial" w:eastAsia="Arial" w:hAnsi="Arial"/>
                                  <w:color w:val="000000"/>
                                </w:rPr>
                                <w:t xml:space="preserve"> operations for the Tax Administration Services Bureau, documenting and reporting requests for system issues, and testing lead for upgrades, new systems and software. </w:t>
                              </w:r>
                              <w:r>
                                <w:rPr>
                                  <w:rFonts w:ascii="Arial" w:eastAsia="Arial" w:hAnsi="Arial"/>
                                  <w:color w:val="000000"/>
                                </w:rPr>
                                <w:t xml:space="preserve"> </w:t>
                              </w:r>
                            </w:p>
                            <w:p w14:paraId="00FDB4E4" w14:textId="77777777" w:rsidR="00AF5333" w:rsidRDefault="00B2308E">
                              <w:pPr>
                                <w:spacing w:after="199" w:line="240" w:lineRule="auto"/>
                              </w:pPr>
                              <w:r>
                                <w:rPr>
                                  <w:rFonts w:ascii="Arial" w:eastAsia="Arial" w:hAnsi="Arial"/>
                                  <w:color w:val="000000"/>
                                </w:rPr>
                                <w:t> </w:t>
                              </w:r>
                            </w:p>
                            <w:p w14:paraId="201147B3" w14:textId="6641E4B6" w:rsidR="00AF5333" w:rsidRDefault="00AF5333">
                              <w:pPr>
                                <w:spacing w:after="0" w:line="240" w:lineRule="auto"/>
                              </w:pPr>
                            </w:p>
                          </w:tc>
                        </w:tr>
                        <w:tr w:rsidR="00AF5333" w14:paraId="7CE09BD4" w14:textId="77777777">
                          <w:trPr>
                            <w:trHeight w:val="282"/>
                          </w:trPr>
                          <w:tc>
                            <w:tcPr>
                              <w:tcW w:w="8004" w:type="dxa"/>
                              <w:tcBorders>
                                <w:top w:val="nil"/>
                                <w:left w:val="nil"/>
                                <w:bottom w:val="nil"/>
                                <w:right w:val="nil"/>
                              </w:tcBorders>
                              <w:tcMar>
                                <w:top w:w="39" w:type="dxa"/>
                                <w:left w:w="39" w:type="dxa"/>
                                <w:bottom w:w="39" w:type="dxa"/>
                                <w:right w:w="39" w:type="dxa"/>
                              </w:tcMar>
                            </w:tcPr>
                            <w:p w14:paraId="7D4F5318" w14:textId="77777777" w:rsidR="00AF5333" w:rsidRDefault="00B2308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733BC8C" w14:textId="77777777" w:rsidR="00AF5333" w:rsidRDefault="00AF533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6D53860" w14:textId="77777777" w:rsidR="00AF5333" w:rsidRDefault="00AF5333">
                              <w:pPr>
                                <w:spacing w:after="0" w:line="240" w:lineRule="auto"/>
                              </w:pPr>
                            </w:p>
                          </w:tc>
                        </w:tr>
                        <w:tr w:rsidR="00B2308E" w14:paraId="29CDB63B" w14:textId="77777777" w:rsidTr="00B2308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FC715DE" w14:textId="77777777" w:rsidR="00AF5333" w:rsidRDefault="00B2308E">
                              <w:pPr>
                                <w:numPr>
                                  <w:ilvl w:val="0"/>
                                  <w:numId w:val="1"/>
                                </w:numPr>
                                <w:spacing w:after="0" w:line="240" w:lineRule="auto"/>
                                <w:ind w:left="720" w:hanging="360"/>
                              </w:pPr>
                              <w:r>
                                <w:rPr>
                                  <w:rFonts w:ascii="Arial" w:eastAsia="Arial" w:hAnsi="Arial"/>
                                  <w:color w:val="000000"/>
                                  <w:sz w:val="16"/>
                                </w:rPr>
                                <w:t>Assist in the analysis of the Bureau processes and recommend improvements to operational effectiveness and efficiency.</w:t>
                              </w:r>
                            </w:p>
                            <w:p w14:paraId="239EB73F" w14:textId="77777777" w:rsidR="00AF5333" w:rsidRDefault="00B2308E">
                              <w:pPr>
                                <w:numPr>
                                  <w:ilvl w:val="0"/>
                                  <w:numId w:val="1"/>
                                </w:numPr>
                                <w:spacing w:after="0" w:line="240" w:lineRule="auto"/>
                                <w:ind w:left="720" w:hanging="360"/>
                              </w:pPr>
                              <w:r>
                                <w:rPr>
                                  <w:rFonts w:ascii="Arial" w:eastAsia="Arial" w:hAnsi="Arial"/>
                                  <w:color w:val="000000"/>
                                  <w:sz w:val="16"/>
                                </w:rPr>
                                <w:t>Work with the various business areas to implement system improvements and changes.</w:t>
                              </w:r>
                            </w:p>
                            <w:p w14:paraId="1AE8BE4F" w14:textId="77777777" w:rsidR="00AF5333" w:rsidRDefault="00B2308E">
                              <w:pPr>
                                <w:numPr>
                                  <w:ilvl w:val="0"/>
                                  <w:numId w:val="1"/>
                                </w:numPr>
                                <w:spacing w:after="0" w:line="240" w:lineRule="auto"/>
                                <w:ind w:left="720" w:hanging="360"/>
                              </w:pPr>
                              <w:r>
                                <w:rPr>
                                  <w:rFonts w:ascii="Arial" w:eastAsia="Arial" w:hAnsi="Arial"/>
                                  <w:color w:val="000000"/>
                                  <w:sz w:val="16"/>
                                </w:rPr>
                                <w:t>Provide and develop system testing criteria; guiding a core group of staff in the preparation of scenarios for testing purposes.</w:t>
                              </w:r>
                            </w:p>
                            <w:p w14:paraId="6DD9AF0B" w14:textId="77777777" w:rsidR="00AF5333" w:rsidRDefault="00B2308E">
                              <w:pPr>
                                <w:numPr>
                                  <w:ilvl w:val="0"/>
                                  <w:numId w:val="1"/>
                                </w:numPr>
                                <w:spacing w:after="0" w:line="240" w:lineRule="auto"/>
                                <w:ind w:left="720" w:hanging="360"/>
                              </w:pPr>
                              <w:r>
                                <w:rPr>
                                  <w:rFonts w:ascii="Arial" w:eastAsia="Arial" w:hAnsi="Arial"/>
                                  <w:color w:val="000000"/>
                                  <w:sz w:val="16"/>
                                </w:rPr>
                                <w:t>Analyze test data to determine if applications are working properly.</w:t>
                              </w:r>
                            </w:p>
                            <w:p w14:paraId="531D2ABD" w14:textId="77777777" w:rsidR="00AF5333" w:rsidRDefault="00B2308E">
                              <w:pPr>
                                <w:numPr>
                                  <w:ilvl w:val="0"/>
                                  <w:numId w:val="1"/>
                                </w:numPr>
                                <w:spacing w:after="0" w:line="240" w:lineRule="auto"/>
                                <w:ind w:left="720" w:hanging="360"/>
                              </w:pPr>
                              <w:r>
                                <w:rPr>
                                  <w:rFonts w:ascii="Arial" w:eastAsia="Arial" w:hAnsi="Arial"/>
                                  <w:color w:val="000000"/>
                                  <w:sz w:val="16"/>
                                </w:rPr>
                                <w:t>Research, collect and analyze program data to provide system support.</w:t>
                              </w:r>
                            </w:p>
                            <w:p w14:paraId="20FD6450" w14:textId="77777777" w:rsidR="00AF5333" w:rsidRDefault="00B2308E">
                              <w:pPr>
                                <w:numPr>
                                  <w:ilvl w:val="0"/>
                                  <w:numId w:val="1"/>
                                </w:numPr>
                                <w:spacing w:after="0" w:line="240" w:lineRule="auto"/>
                                <w:ind w:left="720" w:hanging="360"/>
                              </w:pPr>
                              <w:r>
                                <w:rPr>
                                  <w:rFonts w:ascii="Arial" w:eastAsia="Arial" w:hAnsi="Arial"/>
                                  <w:color w:val="000000"/>
                                  <w:sz w:val="16"/>
                                </w:rPr>
                                <w:t>Report issues to DTMB and work with them to test and resolve.</w:t>
                              </w:r>
                            </w:p>
                            <w:p w14:paraId="33FE07C3" w14:textId="77777777" w:rsidR="00AF5333" w:rsidRDefault="00B2308E">
                              <w:pPr>
                                <w:numPr>
                                  <w:ilvl w:val="0"/>
                                  <w:numId w:val="1"/>
                                </w:numPr>
                                <w:spacing w:after="0" w:line="240" w:lineRule="auto"/>
                                <w:ind w:left="720" w:hanging="360"/>
                              </w:pPr>
                              <w:r>
                                <w:rPr>
                                  <w:rFonts w:ascii="Arial" w:eastAsia="Arial" w:hAnsi="Arial"/>
                                  <w:color w:val="000000"/>
                                  <w:sz w:val="16"/>
                                </w:rPr>
                                <w:t>Assist the recognized resource in writing candidates for the Bureau’s systems as needed.</w:t>
                              </w:r>
                            </w:p>
                            <w:p w14:paraId="337C8E3F" w14:textId="5302BB40" w:rsidR="00AF5333" w:rsidRDefault="00B2308E">
                              <w:pPr>
                                <w:numPr>
                                  <w:ilvl w:val="0"/>
                                  <w:numId w:val="1"/>
                                </w:numPr>
                                <w:spacing w:after="0" w:line="240" w:lineRule="auto"/>
                                <w:ind w:left="720" w:hanging="360"/>
                              </w:pPr>
                              <w:r>
                                <w:rPr>
                                  <w:rFonts w:ascii="Arial" w:eastAsia="Arial" w:hAnsi="Arial"/>
                                  <w:color w:val="000000"/>
                                  <w:sz w:val="16"/>
                                </w:rPr>
                                <w:t>Assist with annual disaster recovery testing.</w:t>
                              </w:r>
                            </w:p>
                          </w:tc>
                        </w:tr>
                        <w:tr w:rsidR="00B2308E" w14:paraId="5634A885" w14:textId="77777777" w:rsidTr="00B2308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3D4BDBD" w14:textId="77777777" w:rsidR="00AF5333" w:rsidRDefault="00B2308E">
                              <w:pPr>
                                <w:spacing w:after="0" w:line="240" w:lineRule="auto"/>
                              </w:pPr>
                              <w:r>
                                <w:rPr>
                                  <w:rFonts w:ascii="Arial" w:eastAsia="Arial" w:hAnsi="Arial"/>
                                  <w:b/>
                                  <w:color w:val="000000"/>
                                  <w:sz w:val="16"/>
                                </w:rPr>
                                <w:t>Duty 2</w:t>
                              </w:r>
                            </w:p>
                          </w:tc>
                        </w:tr>
                        <w:tr w:rsidR="00AF5333" w14:paraId="29A0588D" w14:textId="77777777">
                          <w:trPr>
                            <w:trHeight w:val="282"/>
                          </w:trPr>
                          <w:tc>
                            <w:tcPr>
                              <w:tcW w:w="8004" w:type="dxa"/>
                              <w:tcBorders>
                                <w:top w:val="nil"/>
                                <w:left w:val="nil"/>
                                <w:bottom w:val="nil"/>
                                <w:right w:val="nil"/>
                              </w:tcBorders>
                              <w:tcMar>
                                <w:top w:w="39" w:type="dxa"/>
                                <w:left w:w="39" w:type="dxa"/>
                                <w:bottom w:w="39" w:type="dxa"/>
                                <w:right w:w="39" w:type="dxa"/>
                              </w:tcMar>
                            </w:tcPr>
                            <w:p w14:paraId="3D31D4A7" w14:textId="77777777" w:rsidR="00AF5333" w:rsidRDefault="00B2308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BB7D872" w14:textId="77777777" w:rsidR="00AF5333" w:rsidRDefault="00B2308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6F755B9" w14:textId="77777777" w:rsidR="00AF5333" w:rsidRDefault="00B2308E">
                              <w:pPr>
                                <w:spacing w:after="0" w:line="240" w:lineRule="auto"/>
                              </w:pPr>
                              <w:r>
                                <w:rPr>
                                  <w:rFonts w:ascii="Arial" w:eastAsia="Arial" w:hAnsi="Arial"/>
                                  <w:b/>
                                  <w:color w:val="000000"/>
                                  <w:sz w:val="16"/>
                                </w:rPr>
                                <w:t>30</w:t>
                              </w:r>
                            </w:p>
                          </w:tc>
                        </w:tr>
                        <w:tr w:rsidR="00B2308E" w14:paraId="51EF2013" w14:textId="77777777" w:rsidTr="00B2308E">
                          <w:trPr>
                            <w:trHeight w:val="282"/>
                          </w:trPr>
                          <w:tc>
                            <w:tcPr>
                              <w:tcW w:w="8004" w:type="dxa"/>
                              <w:gridSpan w:val="3"/>
                              <w:tcBorders>
                                <w:top w:val="nil"/>
                                <w:left w:val="nil"/>
                                <w:bottom w:val="nil"/>
                                <w:right w:val="nil"/>
                              </w:tcBorders>
                              <w:tcMar>
                                <w:top w:w="39" w:type="dxa"/>
                                <w:left w:w="39" w:type="dxa"/>
                                <w:bottom w:w="39" w:type="dxa"/>
                                <w:right w:w="39" w:type="dxa"/>
                              </w:tcMar>
                            </w:tcPr>
                            <w:p w14:paraId="0771D17F" w14:textId="77777777" w:rsidR="00AF5333" w:rsidRDefault="00B2308E">
                              <w:pPr>
                                <w:spacing w:after="0" w:line="240" w:lineRule="auto"/>
                              </w:pPr>
                              <w:r>
                                <w:rPr>
                                  <w:rFonts w:ascii="Arial" w:eastAsia="Arial" w:hAnsi="Arial"/>
                                  <w:color w:val="000000"/>
                                </w:rPr>
                                <w:t>Develop and compile metrics for various customer service channels and internal facing technologies.</w:t>
                              </w:r>
                            </w:p>
                          </w:tc>
                        </w:tr>
                        <w:tr w:rsidR="00AF5333" w14:paraId="5CDC702B" w14:textId="77777777">
                          <w:trPr>
                            <w:trHeight w:val="282"/>
                          </w:trPr>
                          <w:tc>
                            <w:tcPr>
                              <w:tcW w:w="8004" w:type="dxa"/>
                              <w:tcBorders>
                                <w:top w:val="nil"/>
                                <w:left w:val="nil"/>
                                <w:bottom w:val="nil"/>
                                <w:right w:val="nil"/>
                              </w:tcBorders>
                              <w:tcMar>
                                <w:top w:w="39" w:type="dxa"/>
                                <w:left w:w="39" w:type="dxa"/>
                                <w:bottom w:w="39" w:type="dxa"/>
                                <w:right w:w="39" w:type="dxa"/>
                              </w:tcMar>
                            </w:tcPr>
                            <w:p w14:paraId="5DAE4973" w14:textId="77777777" w:rsidR="00AF5333" w:rsidRDefault="00B2308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244A4BC" w14:textId="77777777" w:rsidR="00AF5333" w:rsidRDefault="00AF533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E707F9D" w14:textId="77777777" w:rsidR="00AF5333" w:rsidRDefault="00AF5333">
                              <w:pPr>
                                <w:spacing w:after="0" w:line="240" w:lineRule="auto"/>
                              </w:pPr>
                            </w:p>
                          </w:tc>
                        </w:tr>
                        <w:tr w:rsidR="00B2308E" w14:paraId="347F09F4" w14:textId="77777777" w:rsidTr="00B2308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FC81311" w14:textId="776CA8A7" w:rsidR="00AF5333" w:rsidRPr="00FF20EC" w:rsidRDefault="00B2308E">
                              <w:pPr>
                                <w:numPr>
                                  <w:ilvl w:val="0"/>
                                  <w:numId w:val="1"/>
                                </w:numPr>
                                <w:spacing w:after="0" w:line="240" w:lineRule="auto"/>
                                <w:ind w:left="720" w:hanging="360"/>
                                <w:rPr>
                                  <w:sz w:val="16"/>
                                  <w:szCs w:val="16"/>
                                </w:rPr>
                              </w:pPr>
                              <w:r w:rsidRPr="00FF20EC">
                                <w:rPr>
                                  <w:rFonts w:ascii="Arial" w:eastAsia="Arial" w:hAnsi="Arial"/>
                                  <w:color w:val="000000"/>
                                  <w:sz w:val="16"/>
                                  <w:szCs w:val="16"/>
                                </w:rPr>
                                <w:t>Gather data from internal technologies and external public facing technologies to analyze and present their findings to leadership</w:t>
                              </w:r>
                              <w:r w:rsidR="00FF20EC">
                                <w:rPr>
                                  <w:rFonts w:ascii="Arial" w:eastAsia="Arial" w:hAnsi="Arial"/>
                                  <w:color w:val="000000"/>
                                  <w:sz w:val="16"/>
                                  <w:szCs w:val="16"/>
                                </w:rPr>
                                <w:t>.</w:t>
                              </w:r>
                            </w:p>
                            <w:p w14:paraId="099026CE" w14:textId="1E8EF47F" w:rsidR="00AF5333" w:rsidRPr="00FF20EC" w:rsidRDefault="00B2308E">
                              <w:pPr>
                                <w:numPr>
                                  <w:ilvl w:val="0"/>
                                  <w:numId w:val="1"/>
                                </w:numPr>
                                <w:spacing w:after="0" w:line="240" w:lineRule="auto"/>
                                <w:ind w:left="720" w:hanging="360"/>
                                <w:rPr>
                                  <w:sz w:val="16"/>
                                  <w:szCs w:val="16"/>
                                </w:rPr>
                              </w:pPr>
                              <w:r w:rsidRPr="00FF20EC">
                                <w:rPr>
                                  <w:rFonts w:ascii="Arial" w:eastAsia="Arial" w:hAnsi="Arial"/>
                                  <w:color w:val="000000"/>
                                  <w:sz w:val="16"/>
                                  <w:szCs w:val="16"/>
                                </w:rPr>
                                <w:t>Work with business areas to understand the necessary data and format to present metrics</w:t>
                              </w:r>
                              <w:r w:rsidR="00FF20EC">
                                <w:rPr>
                                  <w:rFonts w:ascii="Arial" w:eastAsia="Arial" w:hAnsi="Arial"/>
                                  <w:color w:val="000000"/>
                                  <w:sz w:val="16"/>
                                  <w:szCs w:val="16"/>
                                </w:rPr>
                                <w:t>.</w:t>
                              </w:r>
                            </w:p>
                            <w:p w14:paraId="7A2D6614" w14:textId="6D468047" w:rsidR="00AF5333" w:rsidRPr="00FF20EC" w:rsidRDefault="00B2308E">
                              <w:pPr>
                                <w:numPr>
                                  <w:ilvl w:val="0"/>
                                  <w:numId w:val="1"/>
                                </w:numPr>
                                <w:spacing w:after="0" w:line="240" w:lineRule="auto"/>
                                <w:ind w:left="720" w:hanging="360"/>
                                <w:rPr>
                                  <w:sz w:val="16"/>
                                  <w:szCs w:val="16"/>
                                </w:rPr>
                              </w:pPr>
                              <w:r w:rsidRPr="00FF20EC">
                                <w:rPr>
                                  <w:rFonts w:ascii="Arial" w:eastAsia="Arial" w:hAnsi="Arial"/>
                                  <w:color w:val="000000"/>
                                  <w:sz w:val="16"/>
                                  <w:szCs w:val="16"/>
                                </w:rPr>
                                <w:t>Monitor and gather internal/external feedback and suggest improvements</w:t>
                              </w:r>
                              <w:r w:rsidR="00FF20EC">
                                <w:rPr>
                                  <w:rFonts w:ascii="Arial" w:eastAsia="Arial" w:hAnsi="Arial"/>
                                  <w:color w:val="000000"/>
                                  <w:sz w:val="16"/>
                                  <w:szCs w:val="16"/>
                                </w:rPr>
                                <w:t>.</w:t>
                              </w:r>
                            </w:p>
                            <w:p w14:paraId="3AB204C7" w14:textId="44B42352" w:rsidR="00AF5333" w:rsidRPr="00FF20EC" w:rsidRDefault="00B2308E">
                              <w:pPr>
                                <w:numPr>
                                  <w:ilvl w:val="0"/>
                                  <w:numId w:val="1"/>
                                </w:numPr>
                                <w:spacing w:after="0" w:line="240" w:lineRule="auto"/>
                                <w:ind w:left="720" w:hanging="360"/>
                                <w:rPr>
                                  <w:sz w:val="16"/>
                                  <w:szCs w:val="16"/>
                                </w:rPr>
                              </w:pPr>
                              <w:r w:rsidRPr="00FF20EC">
                                <w:rPr>
                                  <w:rFonts w:ascii="Arial" w:eastAsia="Arial" w:hAnsi="Arial"/>
                                  <w:color w:val="000000"/>
                                  <w:sz w:val="16"/>
                                  <w:szCs w:val="16"/>
                                </w:rPr>
                                <w:t>Attend public seminars to communicate changes and/or improvements to external customers (taxpayers, CPAs, etc.)</w:t>
                              </w:r>
                              <w:r w:rsidR="00FF20EC">
                                <w:rPr>
                                  <w:rFonts w:ascii="Arial" w:eastAsia="Arial" w:hAnsi="Arial"/>
                                  <w:color w:val="000000"/>
                                  <w:sz w:val="16"/>
                                  <w:szCs w:val="16"/>
                                </w:rPr>
                                <w:t>.</w:t>
                              </w:r>
                            </w:p>
                            <w:p w14:paraId="5A6E1557" w14:textId="4DBBE09F" w:rsidR="00AF5333" w:rsidRPr="00FF20EC" w:rsidRDefault="00B2308E">
                              <w:pPr>
                                <w:numPr>
                                  <w:ilvl w:val="0"/>
                                  <w:numId w:val="1"/>
                                </w:numPr>
                                <w:spacing w:after="0" w:line="240" w:lineRule="auto"/>
                                <w:ind w:left="720" w:hanging="360"/>
                                <w:rPr>
                                  <w:sz w:val="16"/>
                                  <w:szCs w:val="16"/>
                                </w:rPr>
                              </w:pPr>
                              <w:r w:rsidRPr="00FF20EC">
                                <w:rPr>
                                  <w:rFonts w:ascii="Arial" w:eastAsia="Arial" w:hAnsi="Arial"/>
                                  <w:color w:val="000000"/>
                                  <w:sz w:val="16"/>
                                  <w:szCs w:val="16"/>
                                </w:rPr>
                                <w:t>Attend vendor related demos displaying new products or technologies and present their findings to leadership</w:t>
                              </w:r>
                              <w:r w:rsidR="00FF20EC">
                                <w:rPr>
                                  <w:rFonts w:ascii="Arial" w:eastAsia="Arial" w:hAnsi="Arial"/>
                                  <w:color w:val="000000"/>
                                  <w:sz w:val="16"/>
                                  <w:szCs w:val="16"/>
                                </w:rPr>
                                <w:t>.</w:t>
                              </w:r>
                            </w:p>
                            <w:p w14:paraId="4C359CA5" w14:textId="77777777" w:rsidR="00AF5333" w:rsidRPr="00FF20EC" w:rsidRDefault="00B2308E">
                              <w:pPr>
                                <w:numPr>
                                  <w:ilvl w:val="0"/>
                                  <w:numId w:val="1"/>
                                </w:numPr>
                                <w:spacing w:after="0" w:line="240" w:lineRule="auto"/>
                                <w:ind w:left="720" w:hanging="360"/>
                                <w:rPr>
                                  <w:sz w:val="16"/>
                                  <w:szCs w:val="16"/>
                                </w:rPr>
                              </w:pPr>
                              <w:r w:rsidRPr="00FF20EC">
                                <w:rPr>
                                  <w:rFonts w:ascii="Arial" w:eastAsia="Arial" w:hAnsi="Arial"/>
                                  <w:color w:val="000000"/>
                                  <w:sz w:val="16"/>
                                  <w:szCs w:val="16"/>
                                </w:rPr>
                                <w:t>Independently research new customer service solutions, actively network with corresponding governmental agencies, and coordinate vendor presentations.</w:t>
                              </w:r>
                            </w:p>
                            <w:p w14:paraId="3FC75150" w14:textId="77777777" w:rsidR="00AF5333" w:rsidRDefault="00B2308E">
                              <w:pPr>
                                <w:numPr>
                                  <w:ilvl w:val="0"/>
                                  <w:numId w:val="1"/>
                                </w:numPr>
                                <w:spacing w:after="0" w:line="240" w:lineRule="auto"/>
                                <w:ind w:left="720" w:hanging="360"/>
                              </w:pPr>
                              <w:r w:rsidRPr="00FF20EC">
                                <w:rPr>
                                  <w:rFonts w:ascii="Arial" w:eastAsia="Arial" w:hAnsi="Arial"/>
                                  <w:color w:val="000000"/>
                                  <w:sz w:val="16"/>
                                  <w:szCs w:val="16"/>
                                </w:rPr>
                                <w:t>Monitor, troubleshoot, and resolve escalated issues stemming from external customers or internal staff.</w:t>
                              </w:r>
                            </w:p>
                          </w:tc>
                        </w:tr>
                        <w:tr w:rsidR="00B2308E" w14:paraId="1A4B30D2" w14:textId="77777777" w:rsidTr="00B2308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8ADB554" w14:textId="77777777" w:rsidR="00AF5333" w:rsidRDefault="00B2308E">
                              <w:pPr>
                                <w:spacing w:after="0" w:line="240" w:lineRule="auto"/>
                              </w:pPr>
                              <w:r>
                                <w:rPr>
                                  <w:rFonts w:ascii="Arial" w:eastAsia="Arial" w:hAnsi="Arial"/>
                                  <w:b/>
                                  <w:color w:val="000000"/>
                                  <w:sz w:val="16"/>
                                </w:rPr>
                                <w:t>Duty 3</w:t>
                              </w:r>
                            </w:p>
                          </w:tc>
                        </w:tr>
                        <w:tr w:rsidR="00AF5333" w14:paraId="789D377F" w14:textId="77777777">
                          <w:trPr>
                            <w:trHeight w:val="282"/>
                          </w:trPr>
                          <w:tc>
                            <w:tcPr>
                              <w:tcW w:w="8004" w:type="dxa"/>
                              <w:tcBorders>
                                <w:top w:val="nil"/>
                                <w:left w:val="nil"/>
                                <w:bottom w:val="nil"/>
                                <w:right w:val="nil"/>
                              </w:tcBorders>
                              <w:tcMar>
                                <w:top w:w="39" w:type="dxa"/>
                                <w:left w:w="39" w:type="dxa"/>
                                <w:bottom w:w="39" w:type="dxa"/>
                                <w:right w:w="39" w:type="dxa"/>
                              </w:tcMar>
                            </w:tcPr>
                            <w:p w14:paraId="519CADE6" w14:textId="77777777" w:rsidR="00AF5333" w:rsidRDefault="00B2308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2C82095" w14:textId="77777777" w:rsidR="00AF5333" w:rsidRDefault="00B2308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296A74E" w14:textId="77777777" w:rsidR="00AF5333" w:rsidRDefault="00B2308E">
                              <w:pPr>
                                <w:spacing w:after="0" w:line="240" w:lineRule="auto"/>
                              </w:pPr>
                              <w:r>
                                <w:rPr>
                                  <w:rFonts w:ascii="Arial" w:eastAsia="Arial" w:hAnsi="Arial"/>
                                  <w:b/>
                                  <w:color w:val="000000"/>
                                  <w:sz w:val="16"/>
                                </w:rPr>
                                <w:t>20</w:t>
                              </w:r>
                            </w:p>
                          </w:tc>
                        </w:tr>
                        <w:tr w:rsidR="00B2308E" w14:paraId="0F301621" w14:textId="77777777" w:rsidTr="00B2308E">
                          <w:trPr>
                            <w:trHeight w:val="282"/>
                          </w:trPr>
                          <w:tc>
                            <w:tcPr>
                              <w:tcW w:w="8004" w:type="dxa"/>
                              <w:gridSpan w:val="3"/>
                              <w:tcBorders>
                                <w:top w:val="nil"/>
                                <w:left w:val="nil"/>
                                <w:bottom w:val="nil"/>
                                <w:right w:val="nil"/>
                              </w:tcBorders>
                              <w:tcMar>
                                <w:top w:w="39" w:type="dxa"/>
                                <w:left w:w="39" w:type="dxa"/>
                                <w:bottom w:w="39" w:type="dxa"/>
                                <w:right w:w="39" w:type="dxa"/>
                              </w:tcMar>
                            </w:tcPr>
                            <w:p w14:paraId="42670403" w14:textId="77777777" w:rsidR="00AF5333" w:rsidRDefault="00B2308E">
                              <w:pPr>
                                <w:spacing w:after="0" w:line="240" w:lineRule="auto"/>
                              </w:pPr>
                              <w:r>
                                <w:rPr>
                                  <w:rFonts w:ascii="Arial" w:eastAsia="Arial" w:hAnsi="Arial"/>
                                  <w:color w:val="000000"/>
                                </w:rPr>
                                <w:t>Other duties as assigned.</w:t>
                              </w:r>
                            </w:p>
                          </w:tc>
                        </w:tr>
                        <w:tr w:rsidR="00AF5333" w14:paraId="547860D9" w14:textId="77777777">
                          <w:trPr>
                            <w:trHeight w:val="282"/>
                          </w:trPr>
                          <w:tc>
                            <w:tcPr>
                              <w:tcW w:w="8004" w:type="dxa"/>
                              <w:tcBorders>
                                <w:top w:val="nil"/>
                                <w:left w:val="nil"/>
                                <w:bottom w:val="nil"/>
                                <w:right w:val="nil"/>
                              </w:tcBorders>
                              <w:tcMar>
                                <w:top w:w="39" w:type="dxa"/>
                                <w:left w:w="39" w:type="dxa"/>
                                <w:bottom w:w="39" w:type="dxa"/>
                                <w:right w:w="39" w:type="dxa"/>
                              </w:tcMar>
                            </w:tcPr>
                            <w:p w14:paraId="42CD9C0C" w14:textId="77777777" w:rsidR="00AF5333" w:rsidRDefault="00B2308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4E84AB4" w14:textId="77777777" w:rsidR="00AF5333" w:rsidRDefault="00AF533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E86CD22" w14:textId="77777777" w:rsidR="00AF5333" w:rsidRDefault="00AF5333">
                              <w:pPr>
                                <w:spacing w:after="0" w:line="240" w:lineRule="auto"/>
                              </w:pPr>
                            </w:p>
                          </w:tc>
                        </w:tr>
                        <w:tr w:rsidR="00B2308E" w14:paraId="0E83FDF7" w14:textId="77777777" w:rsidTr="00B2308E">
                          <w:trPr>
                            <w:trHeight w:val="282"/>
                          </w:trPr>
                          <w:tc>
                            <w:tcPr>
                              <w:tcW w:w="8004" w:type="dxa"/>
                              <w:gridSpan w:val="3"/>
                              <w:tcBorders>
                                <w:top w:val="nil"/>
                                <w:left w:val="nil"/>
                                <w:bottom w:val="nil"/>
                                <w:right w:val="nil"/>
                              </w:tcBorders>
                              <w:tcMar>
                                <w:top w:w="39" w:type="dxa"/>
                                <w:left w:w="39" w:type="dxa"/>
                                <w:bottom w:w="39" w:type="dxa"/>
                                <w:right w:w="39" w:type="dxa"/>
                              </w:tcMar>
                            </w:tcPr>
                            <w:p w14:paraId="29285A52" w14:textId="643258F7" w:rsidR="00AF5333" w:rsidRDefault="00B2308E">
                              <w:pPr>
                                <w:numPr>
                                  <w:ilvl w:val="0"/>
                                  <w:numId w:val="1"/>
                                </w:numPr>
                                <w:spacing w:after="0" w:line="240" w:lineRule="auto"/>
                                <w:ind w:left="720" w:hanging="360"/>
                              </w:pPr>
                              <w:r>
                                <w:rPr>
                                  <w:rFonts w:ascii="Arial" w:eastAsia="Arial" w:hAnsi="Arial"/>
                                  <w:color w:val="000000"/>
                                  <w:sz w:val="16"/>
                                </w:rPr>
                                <w:t>Evaluation of products, system changes and proposed program changes for potential implementation</w:t>
                              </w:r>
                              <w:r w:rsidR="00FF20EC">
                                <w:rPr>
                                  <w:rFonts w:ascii="Arial" w:eastAsia="Arial" w:hAnsi="Arial"/>
                                  <w:color w:val="000000"/>
                                  <w:sz w:val="16"/>
                                </w:rPr>
                                <w:t>.</w:t>
                              </w:r>
                            </w:p>
                            <w:p w14:paraId="0C1DCE70" w14:textId="4C34BF49" w:rsidR="00AF5333" w:rsidRDefault="00B2308E">
                              <w:pPr>
                                <w:numPr>
                                  <w:ilvl w:val="0"/>
                                  <w:numId w:val="1"/>
                                </w:numPr>
                                <w:spacing w:after="0" w:line="240" w:lineRule="auto"/>
                                <w:ind w:left="720" w:hanging="360"/>
                              </w:pPr>
                              <w:r>
                                <w:rPr>
                                  <w:rFonts w:ascii="Arial" w:eastAsia="Arial" w:hAnsi="Arial"/>
                                  <w:color w:val="000000"/>
                                  <w:sz w:val="16"/>
                                </w:rPr>
                                <w:t xml:space="preserve">Conduct research and analysis related to processes or programs within the Bureau and </w:t>
                              </w:r>
                              <w:r w:rsidR="00FF20EC">
                                <w:rPr>
                                  <w:rFonts w:ascii="Arial" w:eastAsia="Arial" w:hAnsi="Arial"/>
                                  <w:color w:val="000000"/>
                                  <w:sz w:val="16"/>
                                </w:rPr>
                                <w:t>prepare</w:t>
                              </w:r>
                              <w:r>
                                <w:rPr>
                                  <w:rFonts w:ascii="Arial" w:eastAsia="Arial" w:hAnsi="Arial"/>
                                  <w:color w:val="000000"/>
                                  <w:sz w:val="16"/>
                                </w:rPr>
                                <w:t xml:space="preserve"> written communications related to the analysis.  The written communications may be in the form of memos, letters or reports.</w:t>
                              </w:r>
                            </w:p>
                            <w:p w14:paraId="6E855F93" w14:textId="77777777" w:rsidR="00AF5333" w:rsidRDefault="00B2308E">
                              <w:pPr>
                                <w:numPr>
                                  <w:ilvl w:val="0"/>
                                  <w:numId w:val="1"/>
                                </w:numPr>
                                <w:spacing w:after="0" w:line="240" w:lineRule="auto"/>
                                <w:ind w:left="720" w:hanging="360"/>
                              </w:pPr>
                              <w:r>
                                <w:rPr>
                                  <w:rFonts w:ascii="Arial" w:eastAsia="Arial" w:hAnsi="Arial"/>
                                  <w:color w:val="000000"/>
                                  <w:sz w:val="16"/>
                                </w:rPr>
                                <w:t>Lead and/or participate in Special Projects.</w:t>
                              </w:r>
                            </w:p>
                            <w:p w14:paraId="0DB06FC9" w14:textId="77777777" w:rsidR="00AF5333" w:rsidRDefault="00B2308E">
                              <w:pPr>
                                <w:numPr>
                                  <w:ilvl w:val="0"/>
                                  <w:numId w:val="1"/>
                                </w:numPr>
                                <w:spacing w:after="0" w:line="240" w:lineRule="auto"/>
                                <w:ind w:left="720" w:hanging="360"/>
                              </w:pPr>
                              <w:r>
                                <w:rPr>
                                  <w:rFonts w:ascii="Arial" w:eastAsia="Arial" w:hAnsi="Arial"/>
                                  <w:color w:val="000000"/>
                                  <w:sz w:val="16"/>
                                </w:rPr>
                                <w:t>Perform internal system audits by reviewing transition logs and user activity.</w:t>
                              </w:r>
                            </w:p>
                            <w:p w14:paraId="44BD1C5B" w14:textId="3CEF3E7A" w:rsidR="00AF5333" w:rsidRDefault="00B2308E">
                              <w:pPr>
                                <w:numPr>
                                  <w:ilvl w:val="0"/>
                                  <w:numId w:val="1"/>
                                </w:numPr>
                                <w:spacing w:after="0" w:line="240" w:lineRule="auto"/>
                                <w:ind w:left="720" w:hanging="360"/>
                              </w:pPr>
                              <w:r>
                                <w:rPr>
                                  <w:rFonts w:ascii="Arial" w:eastAsia="Arial" w:hAnsi="Arial"/>
                                  <w:color w:val="000000"/>
                                  <w:sz w:val="16"/>
                                </w:rPr>
                                <w:t xml:space="preserve">Participate in </w:t>
                              </w:r>
                              <w:r w:rsidR="00FF20EC">
                                <w:rPr>
                                  <w:rFonts w:ascii="Arial" w:eastAsia="Arial" w:hAnsi="Arial"/>
                                  <w:color w:val="000000"/>
                                  <w:sz w:val="16"/>
                                </w:rPr>
                                <w:t>work groups</w:t>
                              </w:r>
                              <w:r>
                                <w:rPr>
                                  <w:rFonts w:ascii="Arial" w:eastAsia="Arial" w:hAnsi="Arial"/>
                                  <w:color w:val="000000"/>
                                  <w:sz w:val="16"/>
                                </w:rPr>
                                <w:t xml:space="preserve"> or on teams as assigned by supervisor.</w:t>
                              </w:r>
                            </w:p>
                            <w:p w14:paraId="25F59A97" w14:textId="77777777" w:rsidR="00AF5333" w:rsidRDefault="00B2308E">
                              <w:pPr>
                                <w:numPr>
                                  <w:ilvl w:val="0"/>
                                  <w:numId w:val="1"/>
                                </w:numPr>
                                <w:spacing w:after="0" w:line="240" w:lineRule="auto"/>
                                <w:ind w:left="720" w:hanging="360"/>
                              </w:pPr>
                              <w:r>
                                <w:rPr>
                                  <w:rFonts w:ascii="Arial" w:eastAsia="Arial" w:hAnsi="Arial"/>
                                  <w:color w:val="000000"/>
                                  <w:sz w:val="16"/>
                                </w:rPr>
                                <w:t>Perform essential functions and non-essential functions as required by management.</w:t>
                              </w:r>
                            </w:p>
                            <w:p w14:paraId="5A3849ED" w14:textId="77777777" w:rsidR="00AF5333" w:rsidRDefault="00B2308E">
                              <w:pPr>
                                <w:numPr>
                                  <w:ilvl w:val="0"/>
                                  <w:numId w:val="1"/>
                                </w:numPr>
                                <w:spacing w:after="0" w:line="240" w:lineRule="auto"/>
                                <w:ind w:left="720" w:hanging="360"/>
                              </w:pPr>
                              <w:r>
                                <w:rPr>
                                  <w:rFonts w:ascii="Arial" w:eastAsia="Arial" w:hAnsi="Arial"/>
                                  <w:color w:val="000000"/>
                                  <w:sz w:val="16"/>
                                </w:rPr>
                                <w:t xml:space="preserve">Research, collect and analyze program data to help identify training needs.  </w:t>
                              </w:r>
                            </w:p>
                            <w:p w14:paraId="3C78F658" w14:textId="77777777" w:rsidR="00AF5333" w:rsidRDefault="00B2308E">
                              <w:pPr>
                                <w:numPr>
                                  <w:ilvl w:val="0"/>
                                  <w:numId w:val="1"/>
                                </w:numPr>
                                <w:spacing w:after="0" w:line="240" w:lineRule="auto"/>
                                <w:ind w:left="720" w:hanging="360"/>
                              </w:pPr>
                              <w:r>
                                <w:rPr>
                                  <w:rFonts w:ascii="Arial" w:eastAsia="Arial" w:hAnsi="Arial"/>
                                  <w:color w:val="000000"/>
                                  <w:sz w:val="16"/>
                                </w:rPr>
                                <w:t>Identify need for Ad Hoc queries, create query, analyze results, determine action needed, and inform management.</w:t>
                              </w:r>
                            </w:p>
                            <w:p w14:paraId="078F615E" w14:textId="77777777" w:rsidR="00AF5333" w:rsidRDefault="00B2308E">
                              <w:pPr>
                                <w:numPr>
                                  <w:ilvl w:val="0"/>
                                  <w:numId w:val="1"/>
                                </w:numPr>
                                <w:spacing w:after="0" w:line="240" w:lineRule="auto"/>
                                <w:ind w:left="720" w:hanging="360"/>
                              </w:pPr>
                              <w:r>
                                <w:rPr>
                                  <w:rFonts w:ascii="Arial" w:eastAsia="Arial" w:hAnsi="Arial"/>
                                  <w:color w:val="000000"/>
                                  <w:sz w:val="16"/>
                                </w:rPr>
                                <w:t>Attend meetings and conferences as related to improving processes.</w:t>
                              </w:r>
                            </w:p>
                            <w:p w14:paraId="22970CFF" w14:textId="3BA519D1" w:rsidR="00AF5333" w:rsidRDefault="00B2308E">
                              <w:pPr>
                                <w:numPr>
                                  <w:ilvl w:val="0"/>
                                  <w:numId w:val="1"/>
                                </w:numPr>
                                <w:spacing w:after="0" w:line="240" w:lineRule="auto"/>
                                <w:ind w:left="720" w:hanging="360"/>
                              </w:pPr>
                              <w:r>
                                <w:rPr>
                                  <w:rFonts w:ascii="Arial" w:eastAsia="Arial" w:hAnsi="Arial"/>
                                  <w:color w:val="000000"/>
                                  <w:sz w:val="16"/>
                                </w:rPr>
                                <w:t>Develop complex queries and reports as needed. </w:t>
                              </w:r>
                            </w:p>
                          </w:tc>
                        </w:tr>
                      </w:tbl>
                      <w:p w14:paraId="78B299AF" w14:textId="77777777" w:rsidR="00AF5333" w:rsidRDefault="00AF5333">
                        <w:pPr>
                          <w:spacing w:after="0" w:line="240" w:lineRule="auto"/>
                        </w:pPr>
                      </w:p>
                    </w:tc>
                  </w:tr>
                </w:tbl>
                <w:p w14:paraId="10F87B14" w14:textId="77777777" w:rsidR="00AF5333" w:rsidRDefault="00AF5333">
                  <w:pPr>
                    <w:spacing w:after="0" w:line="240" w:lineRule="auto"/>
                  </w:pPr>
                </w:p>
              </w:tc>
            </w:tr>
          </w:tbl>
          <w:p w14:paraId="4F5E85A0" w14:textId="77777777" w:rsidR="00AF5333" w:rsidRDefault="00AF5333">
            <w:pPr>
              <w:spacing w:after="0" w:line="240" w:lineRule="auto"/>
            </w:pPr>
          </w:p>
        </w:tc>
        <w:tc>
          <w:tcPr>
            <w:tcW w:w="179" w:type="dxa"/>
          </w:tcPr>
          <w:p w14:paraId="7F6AA2C2" w14:textId="77777777" w:rsidR="00AF5333" w:rsidRDefault="00AF5333">
            <w:pPr>
              <w:pStyle w:val="EmptyCellLayoutStyle"/>
              <w:spacing w:after="0" w:line="240" w:lineRule="auto"/>
            </w:pPr>
          </w:p>
        </w:tc>
      </w:tr>
      <w:tr w:rsidR="00AF5333" w14:paraId="668B3741" w14:textId="77777777">
        <w:trPr>
          <w:trHeight w:val="99"/>
        </w:trPr>
        <w:tc>
          <w:tcPr>
            <w:tcW w:w="179" w:type="dxa"/>
          </w:tcPr>
          <w:p w14:paraId="59FBA621" w14:textId="77777777" w:rsidR="00AF5333" w:rsidRDefault="00AF5333">
            <w:pPr>
              <w:pStyle w:val="EmptyCellLayoutStyle"/>
              <w:spacing w:after="0" w:line="240" w:lineRule="auto"/>
            </w:pPr>
          </w:p>
        </w:tc>
        <w:tc>
          <w:tcPr>
            <w:tcW w:w="0" w:type="dxa"/>
          </w:tcPr>
          <w:p w14:paraId="26212BBD" w14:textId="77777777" w:rsidR="00AF5333" w:rsidRDefault="00AF5333">
            <w:pPr>
              <w:pStyle w:val="EmptyCellLayoutStyle"/>
              <w:spacing w:after="0" w:line="240" w:lineRule="auto"/>
            </w:pPr>
          </w:p>
        </w:tc>
        <w:tc>
          <w:tcPr>
            <w:tcW w:w="0" w:type="dxa"/>
          </w:tcPr>
          <w:p w14:paraId="6197ACC7" w14:textId="77777777" w:rsidR="00AF5333" w:rsidRDefault="00AF5333">
            <w:pPr>
              <w:pStyle w:val="EmptyCellLayoutStyle"/>
              <w:spacing w:after="0" w:line="240" w:lineRule="auto"/>
            </w:pPr>
          </w:p>
        </w:tc>
        <w:tc>
          <w:tcPr>
            <w:tcW w:w="0" w:type="dxa"/>
          </w:tcPr>
          <w:p w14:paraId="12CC3433" w14:textId="77777777" w:rsidR="00AF5333" w:rsidRDefault="00AF5333">
            <w:pPr>
              <w:pStyle w:val="EmptyCellLayoutStyle"/>
              <w:spacing w:after="0" w:line="240" w:lineRule="auto"/>
            </w:pPr>
          </w:p>
        </w:tc>
        <w:tc>
          <w:tcPr>
            <w:tcW w:w="0" w:type="dxa"/>
          </w:tcPr>
          <w:p w14:paraId="3EFB3D34" w14:textId="77777777" w:rsidR="00AF5333" w:rsidRDefault="00AF5333">
            <w:pPr>
              <w:pStyle w:val="EmptyCellLayoutStyle"/>
              <w:spacing w:after="0" w:line="240" w:lineRule="auto"/>
            </w:pPr>
          </w:p>
        </w:tc>
        <w:tc>
          <w:tcPr>
            <w:tcW w:w="0" w:type="dxa"/>
          </w:tcPr>
          <w:p w14:paraId="4767C1F7" w14:textId="77777777" w:rsidR="00AF5333" w:rsidRDefault="00AF5333">
            <w:pPr>
              <w:pStyle w:val="EmptyCellLayoutStyle"/>
              <w:spacing w:after="0" w:line="240" w:lineRule="auto"/>
            </w:pPr>
          </w:p>
        </w:tc>
        <w:tc>
          <w:tcPr>
            <w:tcW w:w="0" w:type="dxa"/>
          </w:tcPr>
          <w:p w14:paraId="728904E8" w14:textId="77777777" w:rsidR="00AF5333" w:rsidRDefault="00AF5333">
            <w:pPr>
              <w:pStyle w:val="EmptyCellLayoutStyle"/>
              <w:spacing w:after="0" w:line="240" w:lineRule="auto"/>
            </w:pPr>
          </w:p>
        </w:tc>
        <w:tc>
          <w:tcPr>
            <w:tcW w:w="2505" w:type="dxa"/>
          </w:tcPr>
          <w:p w14:paraId="0D8E32DE" w14:textId="77777777" w:rsidR="00AF5333" w:rsidRDefault="00AF5333">
            <w:pPr>
              <w:pStyle w:val="EmptyCellLayoutStyle"/>
              <w:spacing w:after="0" w:line="240" w:lineRule="auto"/>
            </w:pPr>
          </w:p>
        </w:tc>
        <w:tc>
          <w:tcPr>
            <w:tcW w:w="6120" w:type="dxa"/>
          </w:tcPr>
          <w:p w14:paraId="2342286C" w14:textId="77777777" w:rsidR="00AF5333" w:rsidRDefault="00AF5333">
            <w:pPr>
              <w:pStyle w:val="EmptyCellLayoutStyle"/>
              <w:spacing w:after="0" w:line="240" w:lineRule="auto"/>
            </w:pPr>
          </w:p>
        </w:tc>
        <w:tc>
          <w:tcPr>
            <w:tcW w:w="2534" w:type="dxa"/>
          </w:tcPr>
          <w:p w14:paraId="3C156C6F" w14:textId="77777777" w:rsidR="00AF5333" w:rsidRDefault="00AF5333">
            <w:pPr>
              <w:pStyle w:val="EmptyCellLayoutStyle"/>
              <w:spacing w:after="0" w:line="240" w:lineRule="auto"/>
            </w:pPr>
          </w:p>
        </w:tc>
        <w:tc>
          <w:tcPr>
            <w:tcW w:w="179" w:type="dxa"/>
          </w:tcPr>
          <w:p w14:paraId="1CEDB6D1" w14:textId="77777777" w:rsidR="00AF5333" w:rsidRDefault="00AF5333">
            <w:pPr>
              <w:pStyle w:val="EmptyCellLayoutStyle"/>
              <w:spacing w:after="0" w:line="240" w:lineRule="auto"/>
            </w:pPr>
          </w:p>
        </w:tc>
      </w:tr>
      <w:tr w:rsidR="00B2308E" w14:paraId="40B6D7A5" w14:textId="77777777" w:rsidTr="00B2308E">
        <w:tc>
          <w:tcPr>
            <w:tcW w:w="179" w:type="dxa"/>
          </w:tcPr>
          <w:p w14:paraId="05D3B5D3" w14:textId="77777777" w:rsidR="00AF5333" w:rsidRDefault="00AF5333">
            <w:pPr>
              <w:pStyle w:val="EmptyCellLayoutStyle"/>
              <w:spacing w:after="0" w:line="240" w:lineRule="auto"/>
            </w:pPr>
          </w:p>
        </w:tc>
        <w:tc>
          <w:tcPr>
            <w:tcW w:w="0" w:type="dxa"/>
          </w:tcPr>
          <w:p w14:paraId="25F300C6" w14:textId="77777777" w:rsidR="00AF5333" w:rsidRDefault="00AF5333">
            <w:pPr>
              <w:pStyle w:val="EmptyCellLayoutStyle"/>
              <w:spacing w:after="0" w:line="240" w:lineRule="auto"/>
            </w:pPr>
          </w:p>
        </w:tc>
        <w:tc>
          <w:tcPr>
            <w:tcW w:w="0" w:type="dxa"/>
          </w:tcPr>
          <w:p w14:paraId="76716A58" w14:textId="77777777" w:rsidR="00AF5333" w:rsidRDefault="00AF5333">
            <w:pPr>
              <w:pStyle w:val="EmptyCellLayoutStyle"/>
              <w:spacing w:after="0" w:line="240" w:lineRule="auto"/>
            </w:pPr>
          </w:p>
        </w:tc>
        <w:tc>
          <w:tcPr>
            <w:tcW w:w="0" w:type="dxa"/>
          </w:tcPr>
          <w:p w14:paraId="78099792" w14:textId="77777777" w:rsidR="00AF5333" w:rsidRDefault="00AF533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AF5333" w14:paraId="1903BE5A" w14:textId="77777777">
              <w:trPr>
                <w:trHeight w:val="119"/>
              </w:trPr>
              <w:tc>
                <w:tcPr>
                  <w:tcW w:w="0" w:type="dxa"/>
                  <w:tcBorders>
                    <w:top w:val="single" w:sz="15" w:space="0" w:color="000000"/>
                    <w:left w:val="single" w:sz="15" w:space="0" w:color="000000"/>
                  </w:tcBorders>
                </w:tcPr>
                <w:p w14:paraId="2308A192" w14:textId="77777777" w:rsidR="00AF5333" w:rsidRDefault="00AF5333">
                  <w:pPr>
                    <w:pStyle w:val="EmptyCellLayoutStyle"/>
                    <w:spacing w:after="0" w:line="240" w:lineRule="auto"/>
                  </w:pPr>
                </w:p>
              </w:tc>
              <w:tc>
                <w:tcPr>
                  <w:tcW w:w="11159" w:type="dxa"/>
                  <w:tcBorders>
                    <w:top w:val="single" w:sz="15" w:space="0" w:color="000000"/>
                    <w:right w:val="single" w:sz="15" w:space="0" w:color="000000"/>
                  </w:tcBorders>
                </w:tcPr>
                <w:p w14:paraId="1D2B1650" w14:textId="77777777" w:rsidR="00AF5333" w:rsidRDefault="00AF5333">
                  <w:pPr>
                    <w:pStyle w:val="EmptyCellLayoutStyle"/>
                    <w:spacing w:after="0" w:line="240" w:lineRule="auto"/>
                  </w:pPr>
                </w:p>
              </w:tc>
            </w:tr>
            <w:tr w:rsidR="00AF5333" w14:paraId="1207137D" w14:textId="77777777">
              <w:trPr>
                <w:trHeight w:val="270"/>
              </w:trPr>
              <w:tc>
                <w:tcPr>
                  <w:tcW w:w="0" w:type="dxa"/>
                  <w:tcBorders>
                    <w:left w:val="single" w:sz="15" w:space="0" w:color="000000"/>
                  </w:tcBorders>
                </w:tcPr>
                <w:p w14:paraId="3FAA3A84" w14:textId="77777777" w:rsidR="00AF5333" w:rsidRDefault="00AF533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AF5333" w14:paraId="3F3F8F14" w14:textId="77777777">
                    <w:trPr>
                      <w:trHeight w:val="192"/>
                    </w:trPr>
                    <w:tc>
                      <w:tcPr>
                        <w:tcW w:w="11160" w:type="dxa"/>
                        <w:tcBorders>
                          <w:top w:val="nil"/>
                          <w:left w:val="nil"/>
                          <w:bottom w:val="nil"/>
                          <w:right w:val="nil"/>
                        </w:tcBorders>
                        <w:tcMar>
                          <w:top w:w="39" w:type="dxa"/>
                          <w:left w:w="39" w:type="dxa"/>
                          <w:bottom w:w="39" w:type="dxa"/>
                          <w:right w:w="39" w:type="dxa"/>
                        </w:tcMar>
                      </w:tcPr>
                      <w:p w14:paraId="0093C029" w14:textId="77777777" w:rsidR="00AF5333" w:rsidRDefault="00B2308E">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460D63A" w14:textId="77777777" w:rsidR="00AF5333" w:rsidRDefault="00AF5333">
                  <w:pPr>
                    <w:spacing w:after="0" w:line="240" w:lineRule="auto"/>
                  </w:pPr>
                </w:p>
              </w:tc>
            </w:tr>
            <w:tr w:rsidR="00AF5333" w14:paraId="35C74F94" w14:textId="77777777">
              <w:trPr>
                <w:trHeight w:val="60"/>
              </w:trPr>
              <w:tc>
                <w:tcPr>
                  <w:tcW w:w="0" w:type="dxa"/>
                  <w:tcBorders>
                    <w:left w:val="single" w:sz="15" w:space="0" w:color="000000"/>
                  </w:tcBorders>
                </w:tcPr>
                <w:p w14:paraId="34836087" w14:textId="77777777" w:rsidR="00AF5333" w:rsidRDefault="00AF5333">
                  <w:pPr>
                    <w:pStyle w:val="EmptyCellLayoutStyle"/>
                    <w:spacing w:after="0" w:line="240" w:lineRule="auto"/>
                  </w:pPr>
                </w:p>
              </w:tc>
              <w:tc>
                <w:tcPr>
                  <w:tcW w:w="11159" w:type="dxa"/>
                  <w:tcBorders>
                    <w:right w:val="single" w:sz="15" w:space="0" w:color="000000"/>
                  </w:tcBorders>
                </w:tcPr>
                <w:p w14:paraId="2F1AE4C6" w14:textId="77777777" w:rsidR="00AF5333" w:rsidRDefault="00AF5333">
                  <w:pPr>
                    <w:pStyle w:val="EmptyCellLayoutStyle"/>
                    <w:spacing w:after="0" w:line="240" w:lineRule="auto"/>
                  </w:pPr>
                </w:p>
              </w:tc>
            </w:tr>
            <w:tr w:rsidR="00B2308E" w14:paraId="1F69311C" w14:textId="77777777" w:rsidTr="00B2308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F5333" w14:paraId="7A33386B" w14:textId="77777777">
                    <w:trPr>
                      <w:trHeight w:val="212"/>
                    </w:trPr>
                    <w:tc>
                      <w:tcPr>
                        <w:tcW w:w="11160" w:type="dxa"/>
                        <w:tcBorders>
                          <w:top w:val="nil"/>
                          <w:left w:val="nil"/>
                          <w:bottom w:val="nil"/>
                          <w:right w:val="nil"/>
                        </w:tcBorders>
                        <w:tcMar>
                          <w:top w:w="39" w:type="dxa"/>
                          <w:left w:w="39" w:type="dxa"/>
                          <w:bottom w:w="39" w:type="dxa"/>
                          <w:right w:w="39" w:type="dxa"/>
                        </w:tcMar>
                      </w:tcPr>
                      <w:p w14:paraId="3A44BDD4" w14:textId="7C85035B" w:rsidR="00AF5333" w:rsidRDefault="00B2308E">
                        <w:pPr>
                          <w:spacing w:after="0" w:line="240" w:lineRule="auto"/>
                        </w:pPr>
                        <w:r>
                          <w:rPr>
                            <w:rFonts w:ascii="Arial" w:eastAsia="Arial" w:hAnsi="Arial"/>
                            <w:color w:val="000000"/>
                          </w:rPr>
                          <w:t>Works independently in establishing/updating system changes and/or user profiles, and developing complex queries as needed by management</w:t>
                        </w:r>
                        <w:r w:rsidR="00FF20EC">
                          <w:rPr>
                            <w:rFonts w:ascii="Arial" w:eastAsia="Arial" w:hAnsi="Arial"/>
                            <w:color w:val="000000"/>
                          </w:rPr>
                          <w:t xml:space="preserve">.  </w:t>
                        </w:r>
                        <w:r>
                          <w:rPr>
                            <w:rFonts w:ascii="Arial" w:eastAsia="Arial" w:hAnsi="Arial"/>
                            <w:color w:val="000000"/>
                          </w:rPr>
                          <w:t xml:space="preserve">This includes developing system testing plans, conducting system testing, and analyzing the </w:t>
                        </w:r>
                        <w:r>
                          <w:rPr>
                            <w:rFonts w:ascii="Arial" w:eastAsia="Arial" w:hAnsi="Arial"/>
                            <w:color w:val="000000"/>
                          </w:rPr>
                          <w:lastRenderedPageBreak/>
                          <w:t>results to confirm systems are functioning properly.  Decisions related to the format and content of documents that will affect Treasury staff.  </w:t>
                        </w:r>
                      </w:p>
                    </w:tc>
                  </w:tr>
                </w:tbl>
                <w:p w14:paraId="1A0848E0" w14:textId="77777777" w:rsidR="00AF5333" w:rsidRDefault="00AF5333">
                  <w:pPr>
                    <w:spacing w:after="0" w:line="240" w:lineRule="auto"/>
                  </w:pPr>
                </w:p>
              </w:tc>
            </w:tr>
          </w:tbl>
          <w:p w14:paraId="218DC77B" w14:textId="77777777" w:rsidR="00AF5333" w:rsidRDefault="00AF5333">
            <w:pPr>
              <w:spacing w:after="0" w:line="240" w:lineRule="auto"/>
            </w:pPr>
          </w:p>
        </w:tc>
        <w:tc>
          <w:tcPr>
            <w:tcW w:w="179" w:type="dxa"/>
          </w:tcPr>
          <w:p w14:paraId="54970565" w14:textId="77777777" w:rsidR="00AF5333" w:rsidRDefault="00AF5333">
            <w:pPr>
              <w:pStyle w:val="EmptyCellLayoutStyle"/>
              <w:spacing w:after="0" w:line="240" w:lineRule="auto"/>
            </w:pPr>
          </w:p>
        </w:tc>
      </w:tr>
      <w:tr w:rsidR="00AF5333" w14:paraId="1822FE1F" w14:textId="77777777">
        <w:trPr>
          <w:trHeight w:val="99"/>
        </w:trPr>
        <w:tc>
          <w:tcPr>
            <w:tcW w:w="179" w:type="dxa"/>
          </w:tcPr>
          <w:p w14:paraId="417BBA9F" w14:textId="77777777" w:rsidR="00AF5333" w:rsidRDefault="00AF5333">
            <w:pPr>
              <w:pStyle w:val="EmptyCellLayoutStyle"/>
              <w:spacing w:after="0" w:line="240" w:lineRule="auto"/>
            </w:pPr>
          </w:p>
        </w:tc>
        <w:tc>
          <w:tcPr>
            <w:tcW w:w="0" w:type="dxa"/>
          </w:tcPr>
          <w:p w14:paraId="42B32BE5" w14:textId="77777777" w:rsidR="00AF5333" w:rsidRDefault="00AF5333">
            <w:pPr>
              <w:pStyle w:val="EmptyCellLayoutStyle"/>
              <w:spacing w:after="0" w:line="240" w:lineRule="auto"/>
            </w:pPr>
          </w:p>
        </w:tc>
        <w:tc>
          <w:tcPr>
            <w:tcW w:w="0" w:type="dxa"/>
          </w:tcPr>
          <w:p w14:paraId="6EA7CAA1" w14:textId="77777777" w:rsidR="00AF5333" w:rsidRDefault="00AF5333">
            <w:pPr>
              <w:pStyle w:val="EmptyCellLayoutStyle"/>
              <w:spacing w:after="0" w:line="240" w:lineRule="auto"/>
            </w:pPr>
          </w:p>
        </w:tc>
        <w:tc>
          <w:tcPr>
            <w:tcW w:w="0" w:type="dxa"/>
          </w:tcPr>
          <w:p w14:paraId="3615658B" w14:textId="77777777" w:rsidR="00AF5333" w:rsidRDefault="00AF5333">
            <w:pPr>
              <w:pStyle w:val="EmptyCellLayoutStyle"/>
              <w:spacing w:after="0" w:line="240" w:lineRule="auto"/>
            </w:pPr>
          </w:p>
        </w:tc>
        <w:tc>
          <w:tcPr>
            <w:tcW w:w="0" w:type="dxa"/>
          </w:tcPr>
          <w:p w14:paraId="6DE5646E" w14:textId="77777777" w:rsidR="00AF5333" w:rsidRDefault="00AF5333">
            <w:pPr>
              <w:pStyle w:val="EmptyCellLayoutStyle"/>
              <w:spacing w:after="0" w:line="240" w:lineRule="auto"/>
            </w:pPr>
          </w:p>
        </w:tc>
        <w:tc>
          <w:tcPr>
            <w:tcW w:w="0" w:type="dxa"/>
          </w:tcPr>
          <w:p w14:paraId="144AAF1F" w14:textId="77777777" w:rsidR="00AF5333" w:rsidRDefault="00AF5333">
            <w:pPr>
              <w:pStyle w:val="EmptyCellLayoutStyle"/>
              <w:spacing w:after="0" w:line="240" w:lineRule="auto"/>
            </w:pPr>
          </w:p>
        </w:tc>
        <w:tc>
          <w:tcPr>
            <w:tcW w:w="0" w:type="dxa"/>
          </w:tcPr>
          <w:p w14:paraId="102D061E" w14:textId="77777777" w:rsidR="00AF5333" w:rsidRDefault="00AF5333">
            <w:pPr>
              <w:pStyle w:val="EmptyCellLayoutStyle"/>
              <w:spacing w:after="0" w:line="240" w:lineRule="auto"/>
            </w:pPr>
          </w:p>
        </w:tc>
        <w:tc>
          <w:tcPr>
            <w:tcW w:w="2505" w:type="dxa"/>
          </w:tcPr>
          <w:p w14:paraId="2A5055D0" w14:textId="77777777" w:rsidR="00AF5333" w:rsidRDefault="00AF5333">
            <w:pPr>
              <w:pStyle w:val="EmptyCellLayoutStyle"/>
              <w:spacing w:after="0" w:line="240" w:lineRule="auto"/>
            </w:pPr>
          </w:p>
        </w:tc>
        <w:tc>
          <w:tcPr>
            <w:tcW w:w="6120" w:type="dxa"/>
          </w:tcPr>
          <w:p w14:paraId="66F8C6C8" w14:textId="77777777" w:rsidR="00AF5333" w:rsidRDefault="00AF5333">
            <w:pPr>
              <w:pStyle w:val="EmptyCellLayoutStyle"/>
              <w:spacing w:after="0" w:line="240" w:lineRule="auto"/>
            </w:pPr>
          </w:p>
        </w:tc>
        <w:tc>
          <w:tcPr>
            <w:tcW w:w="2534" w:type="dxa"/>
          </w:tcPr>
          <w:p w14:paraId="70EEC5AA" w14:textId="77777777" w:rsidR="00AF5333" w:rsidRDefault="00AF5333">
            <w:pPr>
              <w:pStyle w:val="EmptyCellLayoutStyle"/>
              <w:spacing w:after="0" w:line="240" w:lineRule="auto"/>
            </w:pPr>
          </w:p>
        </w:tc>
        <w:tc>
          <w:tcPr>
            <w:tcW w:w="179" w:type="dxa"/>
          </w:tcPr>
          <w:p w14:paraId="1321F0E3" w14:textId="77777777" w:rsidR="00AF5333" w:rsidRDefault="00AF5333">
            <w:pPr>
              <w:pStyle w:val="EmptyCellLayoutStyle"/>
              <w:spacing w:after="0" w:line="240" w:lineRule="auto"/>
            </w:pPr>
          </w:p>
        </w:tc>
      </w:tr>
      <w:tr w:rsidR="00B2308E" w14:paraId="09B6B136" w14:textId="77777777" w:rsidTr="00B2308E">
        <w:tc>
          <w:tcPr>
            <w:tcW w:w="179" w:type="dxa"/>
          </w:tcPr>
          <w:p w14:paraId="117BB3F2" w14:textId="77777777" w:rsidR="00AF5333" w:rsidRDefault="00AF5333">
            <w:pPr>
              <w:pStyle w:val="EmptyCellLayoutStyle"/>
              <w:spacing w:after="0" w:line="240" w:lineRule="auto"/>
            </w:pPr>
          </w:p>
        </w:tc>
        <w:tc>
          <w:tcPr>
            <w:tcW w:w="0" w:type="dxa"/>
          </w:tcPr>
          <w:p w14:paraId="51B305BB" w14:textId="77777777" w:rsidR="00AF5333" w:rsidRDefault="00AF5333">
            <w:pPr>
              <w:pStyle w:val="EmptyCellLayoutStyle"/>
              <w:spacing w:after="0" w:line="240" w:lineRule="auto"/>
            </w:pPr>
          </w:p>
        </w:tc>
        <w:tc>
          <w:tcPr>
            <w:tcW w:w="0" w:type="dxa"/>
          </w:tcPr>
          <w:p w14:paraId="5BEFC753" w14:textId="77777777" w:rsidR="00AF5333" w:rsidRDefault="00AF5333">
            <w:pPr>
              <w:pStyle w:val="EmptyCellLayoutStyle"/>
              <w:spacing w:after="0" w:line="240" w:lineRule="auto"/>
            </w:pPr>
          </w:p>
        </w:tc>
        <w:tc>
          <w:tcPr>
            <w:tcW w:w="0" w:type="dxa"/>
          </w:tcPr>
          <w:p w14:paraId="18BEA6AD" w14:textId="77777777" w:rsidR="00AF5333" w:rsidRDefault="00AF5333">
            <w:pPr>
              <w:pStyle w:val="EmptyCellLayoutStyle"/>
              <w:spacing w:after="0" w:line="240" w:lineRule="auto"/>
            </w:pPr>
          </w:p>
        </w:tc>
        <w:tc>
          <w:tcPr>
            <w:tcW w:w="0" w:type="dxa"/>
          </w:tcPr>
          <w:p w14:paraId="650D076C" w14:textId="77777777" w:rsidR="00AF5333" w:rsidRDefault="00AF5333">
            <w:pPr>
              <w:pStyle w:val="EmptyCellLayoutStyle"/>
              <w:spacing w:after="0" w:line="240" w:lineRule="auto"/>
            </w:pPr>
          </w:p>
        </w:tc>
        <w:tc>
          <w:tcPr>
            <w:tcW w:w="0" w:type="dxa"/>
          </w:tcPr>
          <w:p w14:paraId="3FE2AC80" w14:textId="77777777" w:rsidR="00AF5333" w:rsidRDefault="00AF5333">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AF5333" w14:paraId="3C201A26" w14:textId="77777777">
              <w:trPr>
                <w:trHeight w:val="38"/>
              </w:trPr>
              <w:tc>
                <w:tcPr>
                  <w:tcW w:w="0" w:type="dxa"/>
                  <w:tcBorders>
                    <w:top w:val="single" w:sz="15" w:space="0" w:color="000000"/>
                    <w:left w:val="single" w:sz="15" w:space="0" w:color="000000"/>
                  </w:tcBorders>
                </w:tcPr>
                <w:p w14:paraId="76008469" w14:textId="77777777" w:rsidR="00AF5333" w:rsidRDefault="00AF5333">
                  <w:pPr>
                    <w:pStyle w:val="EmptyCellLayoutStyle"/>
                    <w:spacing w:after="0" w:line="240" w:lineRule="auto"/>
                  </w:pPr>
                </w:p>
              </w:tc>
              <w:tc>
                <w:tcPr>
                  <w:tcW w:w="11159" w:type="dxa"/>
                  <w:tcBorders>
                    <w:top w:val="single" w:sz="15" w:space="0" w:color="000000"/>
                    <w:right w:val="single" w:sz="15" w:space="0" w:color="000000"/>
                  </w:tcBorders>
                </w:tcPr>
                <w:p w14:paraId="0CE4AF27" w14:textId="77777777" w:rsidR="00AF5333" w:rsidRDefault="00AF5333">
                  <w:pPr>
                    <w:pStyle w:val="EmptyCellLayoutStyle"/>
                    <w:spacing w:after="0" w:line="240" w:lineRule="auto"/>
                  </w:pPr>
                </w:p>
              </w:tc>
            </w:tr>
            <w:tr w:rsidR="00AF5333" w14:paraId="5EC7D15F" w14:textId="77777777">
              <w:trPr>
                <w:trHeight w:val="270"/>
              </w:trPr>
              <w:tc>
                <w:tcPr>
                  <w:tcW w:w="0" w:type="dxa"/>
                  <w:tcBorders>
                    <w:left w:val="single" w:sz="15" w:space="0" w:color="000000"/>
                  </w:tcBorders>
                </w:tcPr>
                <w:p w14:paraId="3697F960" w14:textId="77777777" w:rsidR="00AF5333" w:rsidRDefault="00AF533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AF5333" w14:paraId="52DAF0A8" w14:textId="77777777">
                    <w:trPr>
                      <w:trHeight w:val="192"/>
                    </w:trPr>
                    <w:tc>
                      <w:tcPr>
                        <w:tcW w:w="11160" w:type="dxa"/>
                        <w:tcBorders>
                          <w:top w:val="nil"/>
                          <w:left w:val="nil"/>
                          <w:bottom w:val="nil"/>
                          <w:right w:val="nil"/>
                        </w:tcBorders>
                        <w:tcMar>
                          <w:top w:w="39" w:type="dxa"/>
                          <w:left w:w="39" w:type="dxa"/>
                          <w:bottom w:w="39" w:type="dxa"/>
                          <w:right w:w="39" w:type="dxa"/>
                        </w:tcMar>
                      </w:tcPr>
                      <w:p w14:paraId="7F469BFB" w14:textId="77777777" w:rsidR="00AF5333" w:rsidRDefault="00B2308E">
                        <w:pPr>
                          <w:spacing w:after="0" w:line="240" w:lineRule="auto"/>
                        </w:pPr>
                        <w:r>
                          <w:rPr>
                            <w:rFonts w:ascii="Arial" w:eastAsia="Arial" w:hAnsi="Arial"/>
                            <w:b/>
                            <w:color w:val="000000"/>
                            <w:sz w:val="16"/>
                          </w:rPr>
                          <w:t xml:space="preserve">17. Describe the types of decisions that require the supervisor's review. </w:t>
                        </w:r>
                      </w:p>
                    </w:tc>
                  </w:tr>
                </w:tbl>
                <w:p w14:paraId="344F3C44" w14:textId="77777777" w:rsidR="00AF5333" w:rsidRDefault="00AF5333">
                  <w:pPr>
                    <w:spacing w:after="0" w:line="240" w:lineRule="auto"/>
                  </w:pPr>
                </w:p>
              </w:tc>
            </w:tr>
            <w:tr w:rsidR="00AF5333" w14:paraId="44B06653" w14:textId="77777777">
              <w:trPr>
                <w:trHeight w:val="40"/>
              </w:trPr>
              <w:tc>
                <w:tcPr>
                  <w:tcW w:w="0" w:type="dxa"/>
                  <w:tcBorders>
                    <w:left w:val="single" w:sz="15" w:space="0" w:color="000000"/>
                  </w:tcBorders>
                </w:tcPr>
                <w:p w14:paraId="32B80D18" w14:textId="77777777" w:rsidR="00AF5333" w:rsidRDefault="00AF5333">
                  <w:pPr>
                    <w:pStyle w:val="EmptyCellLayoutStyle"/>
                    <w:spacing w:after="0" w:line="240" w:lineRule="auto"/>
                  </w:pPr>
                </w:p>
              </w:tc>
              <w:tc>
                <w:tcPr>
                  <w:tcW w:w="11159" w:type="dxa"/>
                  <w:tcBorders>
                    <w:right w:val="single" w:sz="15" w:space="0" w:color="000000"/>
                  </w:tcBorders>
                </w:tcPr>
                <w:p w14:paraId="59DB148E" w14:textId="77777777" w:rsidR="00AF5333" w:rsidRDefault="00AF5333">
                  <w:pPr>
                    <w:pStyle w:val="EmptyCellLayoutStyle"/>
                    <w:spacing w:after="0" w:line="240" w:lineRule="auto"/>
                  </w:pPr>
                </w:p>
              </w:tc>
            </w:tr>
            <w:tr w:rsidR="00B2308E" w14:paraId="010709CC" w14:textId="77777777" w:rsidTr="00B2308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AF5333" w14:paraId="77D59F24" w14:textId="77777777">
                    <w:trPr>
                      <w:trHeight w:val="212"/>
                    </w:trPr>
                    <w:tc>
                      <w:tcPr>
                        <w:tcW w:w="11160" w:type="dxa"/>
                        <w:tcBorders>
                          <w:top w:val="nil"/>
                          <w:left w:val="nil"/>
                          <w:bottom w:val="nil"/>
                          <w:right w:val="nil"/>
                        </w:tcBorders>
                        <w:tcMar>
                          <w:top w:w="39" w:type="dxa"/>
                          <w:left w:w="39" w:type="dxa"/>
                          <w:bottom w:w="39" w:type="dxa"/>
                          <w:right w:w="39" w:type="dxa"/>
                        </w:tcMar>
                      </w:tcPr>
                      <w:p w14:paraId="3E5256B8" w14:textId="77777777" w:rsidR="00AF5333" w:rsidRDefault="00B2308E">
                        <w:pPr>
                          <w:spacing w:after="0" w:line="240" w:lineRule="auto"/>
                        </w:pPr>
                        <w:r>
                          <w:rPr>
                            <w:rFonts w:ascii="Arial" w:eastAsia="Arial" w:hAnsi="Arial"/>
                            <w:color w:val="000000"/>
                          </w:rPr>
                          <w:t>Decisions that affect the policies and procedures of the Section and/or Division.  Decisions related to priorities and staffing levels.  Interpretation of new legislation and the impact on processes.</w:t>
                        </w:r>
                      </w:p>
                    </w:tc>
                  </w:tr>
                </w:tbl>
                <w:p w14:paraId="59472129" w14:textId="77777777" w:rsidR="00AF5333" w:rsidRDefault="00AF5333">
                  <w:pPr>
                    <w:spacing w:after="0" w:line="240" w:lineRule="auto"/>
                  </w:pPr>
                </w:p>
              </w:tc>
            </w:tr>
          </w:tbl>
          <w:p w14:paraId="060F81BF" w14:textId="77777777" w:rsidR="00AF5333" w:rsidRDefault="00AF5333">
            <w:pPr>
              <w:spacing w:after="0" w:line="240" w:lineRule="auto"/>
            </w:pPr>
          </w:p>
        </w:tc>
        <w:tc>
          <w:tcPr>
            <w:tcW w:w="179" w:type="dxa"/>
          </w:tcPr>
          <w:p w14:paraId="0BB7153E" w14:textId="77777777" w:rsidR="00AF5333" w:rsidRDefault="00AF5333">
            <w:pPr>
              <w:pStyle w:val="EmptyCellLayoutStyle"/>
              <w:spacing w:after="0" w:line="240" w:lineRule="auto"/>
            </w:pPr>
          </w:p>
        </w:tc>
      </w:tr>
      <w:tr w:rsidR="00AF5333" w14:paraId="13F3BC02" w14:textId="77777777">
        <w:trPr>
          <w:trHeight w:val="100"/>
        </w:trPr>
        <w:tc>
          <w:tcPr>
            <w:tcW w:w="179" w:type="dxa"/>
          </w:tcPr>
          <w:p w14:paraId="40B9153F" w14:textId="77777777" w:rsidR="00AF5333" w:rsidRDefault="00AF5333">
            <w:pPr>
              <w:pStyle w:val="EmptyCellLayoutStyle"/>
              <w:spacing w:after="0" w:line="240" w:lineRule="auto"/>
            </w:pPr>
          </w:p>
        </w:tc>
        <w:tc>
          <w:tcPr>
            <w:tcW w:w="0" w:type="dxa"/>
          </w:tcPr>
          <w:p w14:paraId="1770E74F" w14:textId="77777777" w:rsidR="00AF5333" w:rsidRDefault="00AF5333">
            <w:pPr>
              <w:pStyle w:val="EmptyCellLayoutStyle"/>
              <w:spacing w:after="0" w:line="240" w:lineRule="auto"/>
            </w:pPr>
          </w:p>
        </w:tc>
        <w:tc>
          <w:tcPr>
            <w:tcW w:w="0" w:type="dxa"/>
          </w:tcPr>
          <w:p w14:paraId="616677DF" w14:textId="77777777" w:rsidR="00AF5333" w:rsidRDefault="00AF5333">
            <w:pPr>
              <w:pStyle w:val="EmptyCellLayoutStyle"/>
              <w:spacing w:after="0" w:line="240" w:lineRule="auto"/>
            </w:pPr>
          </w:p>
        </w:tc>
        <w:tc>
          <w:tcPr>
            <w:tcW w:w="0" w:type="dxa"/>
          </w:tcPr>
          <w:p w14:paraId="33118C5D" w14:textId="77777777" w:rsidR="00AF5333" w:rsidRDefault="00AF5333">
            <w:pPr>
              <w:pStyle w:val="EmptyCellLayoutStyle"/>
              <w:spacing w:after="0" w:line="240" w:lineRule="auto"/>
            </w:pPr>
          </w:p>
        </w:tc>
        <w:tc>
          <w:tcPr>
            <w:tcW w:w="0" w:type="dxa"/>
          </w:tcPr>
          <w:p w14:paraId="4342AA45" w14:textId="77777777" w:rsidR="00AF5333" w:rsidRDefault="00AF5333">
            <w:pPr>
              <w:pStyle w:val="EmptyCellLayoutStyle"/>
              <w:spacing w:after="0" w:line="240" w:lineRule="auto"/>
            </w:pPr>
          </w:p>
        </w:tc>
        <w:tc>
          <w:tcPr>
            <w:tcW w:w="0" w:type="dxa"/>
          </w:tcPr>
          <w:p w14:paraId="6F8AF4C7" w14:textId="77777777" w:rsidR="00AF5333" w:rsidRDefault="00AF5333">
            <w:pPr>
              <w:pStyle w:val="EmptyCellLayoutStyle"/>
              <w:spacing w:after="0" w:line="240" w:lineRule="auto"/>
            </w:pPr>
          </w:p>
        </w:tc>
        <w:tc>
          <w:tcPr>
            <w:tcW w:w="0" w:type="dxa"/>
          </w:tcPr>
          <w:p w14:paraId="40DD5CB8" w14:textId="77777777" w:rsidR="00AF5333" w:rsidRDefault="00AF5333">
            <w:pPr>
              <w:pStyle w:val="EmptyCellLayoutStyle"/>
              <w:spacing w:after="0" w:line="240" w:lineRule="auto"/>
            </w:pPr>
          </w:p>
        </w:tc>
        <w:tc>
          <w:tcPr>
            <w:tcW w:w="2505" w:type="dxa"/>
          </w:tcPr>
          <w:p w14:paraId="073AE460" w14:textId="77777777" w:rsidR="00AF5333" w:rsidRDefault="00AF5333">
            <w:pPr>
              <w:pStyle w:val="EmptyCellLayoutStyle"/>
              <w:spacing w:after="0" w:line="240" w:lineRule="auto"/>
            </w:pPr>
          </w:p>
        </w:tc>
        <w:tc>
          <w:tcPr>
            <w:tcW w:w="6120" w:type="dxa"/>
          </w:tcPr>
          <w:p w14:paraId="7957EF11" w14:textId="77777777" w:rsidR="00AF5333" w:rsidRDefault="00AF5333">
            <w:pPr>
              <w:pStyle w:val="EmptyCellLayoutStyle"/>
              <w:spacing w:after="0" w:line="240" w:lineRule="auto"/>
            </w:pPr>
          </w:p>
        </w:tc>
        <w:tc>
          <w:tcPr>
            <w:tcW w:w="2534" w:type="dxa"/>
          </w:tcPr>
          <w:p w14:paraId="3D7B6838" w14:textId="77777777" w:rsidR="00AF5333" w:rsidRDefault="00AF5333">
            <w:pPr>
              <w:pStyle w:val="EmptyCellLayoutStyle"/>
              <w:spacing w:after="0" w:line="240" w:lineRule="auto"/>
            </w:pPr>
          </w:p>
        </w:tc>
        <w:tc>
          <w:tcPr>
            <w:tcW w:w="179" w:type="dxa"/>
          </w:tcPr>
          <w:p w14:paraId="425A0EBA" w14:textId="77777777" w:rsidR="00AF5333" w:rsidRDefault="00AF5333">
            <w:pPr>
              <w:pStyle w:val="EmptyCellLayoutStyle"/>
              <w:spacing w:after="0" w:line="240" w:lineRule="auto"/>
            </w:pPr>
          </w:p>
        </w:tc>
      </w:tr>
      <w:tr w:rsidR="00B2308E" w14:paraId="7093A262" w14:textId="77777777" w:rsidTr="00B2308E">
        <w:tc>
          <w:tcPr>
            <w:tcW w:w="179" w:type="dxa"/>
          </w:tcPr>
          <w:p w14:paraId="08804251" w14:textId="77777777" w:rsidR="00AF5333" w:rsidRDefault="00AF5333">
            <w:pPr>
              <w:pStyle w:val="EmptyCellLayoutStyle"/>
              <w:spacing w:after="0" w:line="240" w:lineRule="auto"/>
            </w:pPr>
          </w:p>
        </w:tc>
        <w:tc>
          <w:tcPr>
            <w:tcW w:w="0" w:type="dxa"/>
          </w:tcPr>
          <w:p w14:paraId="3B7CC9A2" w14:textId="77777777" w:rsidR="00AF5333" w:rsidRDefault="00AF5333">
            <w:pPr>
              <w:pStyle w:val="EmptyCellLayoutStyle"/>
              <w:spacing w:after="0" w:line="240" w:lineRule="auto"/>
            </w:pPr>
          </w:p>
        </w:tc>
        <w:tc>
          <w:tcPr>
            <w:tcW w:w="0" w:type="dxa"/>
          </w:tcPr>
          <w:p w14:paraId="3D502C23" w14:textId="77777777" w:rsidR="00AF5333" w:rsidRDefault="00AF533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AF5333" w14:paraId="5DE54FD2" w14:textId="77777777">
              <w:trPr>
                <w:trHeight w:val="459"/>
              </w:trPr>
              <w:tc>
                <w:tcPr>
                  <w:tcW w:w="0" w:type="dxa"/>
                  <w:tcBorders>
                    <w:top w:val="single" w:sz="15" w:space="0" w:color="000000"/>
                    <w:left w:val="single" w:sz="15" w:space="0" w:color="000000"/>
                  </w:tcBorders>
                </w:tcPr>
                <w:p w14:paraId="47B9FDDA" w14:textId="77777777" w:rsidR="00AF5333" w:rsidRDefault="00AF5333">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F5333" w14:paraId="1EB6317F" w14:textId="77777777">
                    <w:trPr>
                      <w:trHeight w:val="381"/>
                    </w:trPr>
                    <w:tc>
                      <w:tcPr>
                        <w:tcW w:w="11160" w:type="dxa"/>
                        <w:tcBorders>
                          <w:top w:val="nil"/>
                          <w:left w:val="nil"/>
                          <w:bottom w:val="nil"/>
                          <w:right w:val="nil"/>
                        </w:tcBorders>
                        <w:tcMar>
                          <w:top w:w="39" w:type="dxa"/>
                          <w:left w:w="39" w:type="dxa"/>
                          <w:bottom w:w="39" w:type="dxa"/>
                          <w:right w:w="39" w:type="dxa"/>
                        </w:tcMar>
                      </w:tcPr>
                      <w:p w14:paraId="454C6472" w14:textId="77777777" w:rsidR="00AF5333" w:rsidRDefault="00B2308E">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E95A4EF" w14:textId="77777777" w:rsidR="00AF5333" w:rsidRDefault="00AF5333">
                  <w:pPr>
                    <w:spacing w:after="0" w:line="240" w:lineRule="auto"/>
                  </w:pPr>
                </w:p>
              </w:tc>
            </w:tr>
            <w:tr w:rsidR="00AF5333" w14:paraId="55FE035A" w14:textId="77777777">
              <w:trPr>
                <w:trHeight w:val="80"/>
              </w:trPr>
              <w:tc>
                <w:tcPr>
                  <w:tcW w:w="0" w:type="dxa"/>
                  <w:tcBorders>
                    <w:left w:val="single" w:sz="15" w:space="0" w:color="000000"/>
                  </w:tcBorders>
                </w:tcPr>
                <w:p w14:paraId="413413D0" w14:textId="77777777" w:rsidR="00AF5333" w:rsidRDefault="00AF5333">
                  <w:pPr>
                    <w:pStyle w:val="EmptyCellLayoutStyle"/>
                    <w:spacing w:after="0" w:line="240" w:lineRule="auto"/>
                  </w:pPr>
                </w:p>
              </w:tc>
              <w:tc>
                <w:tcPr>
                  <w:tcW w:w="11159" w:type="dxa"/>
                  <w:tcBorders>
                    <w:right w:val="single" w:sz="15" w:space="0" w:color="000000"/>
                  </w:tcBorders>
                </w:tcPr>
                <w:p w14:paraId="05E8FB51" w14:textId="77777777" w:rsidR="00AF5333" w:rsidRDefault="00AF5333">
                  <w:pPr>
                    <w:pStyle w:val="EmptyCellLayoutStyle"/>
                    <w:spacing w:after="0" w:line="240" w:lineRule="auto"/>
                  </w:pPr>
                </w:p>
              </w:tc>
            </w:tr>
            <w:tr w:rsidR="00B2308E" w14:paraId="124A2D0B" w14:textId="77777777" w:rsidTr="00B2308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F5333" w14:paraId="29A1A9F7" w14:textId="77777777">
                    <w:trPr>
                      <w:trHeight w:val="212"/>
                    </w:trPr>
                    <w:tc>
                      <w:tcPr>
                        <w:tcW w:w="11160" w:type="dxa"/>
                        <w:tcBorders>
                          <w:top w:val="nil"/>
                          <w:left w:val="nil"/>
                          <w:bottom w:val="nil"/>
                          <w:right w:val="nil"/>
                        </w:tcBorders>
                        <w:tcMar>
                          <w:top w:w="39" w:type="dxa"/>
                          <w:left w:w="39" w:type="dxa"/>
                          <w:bottom w:w="39" w:type="dxa"/>
                          <w:right w:w="39" w:type="dxa"/>
                        </w:tcMar>
                      </w:tcPr>
                      <w:p w14:paraId="0CD384FE" w14:textId="77777777" w:rsidR="00AF5333" w:rsidRDefault="00B2308E">
                        <w:pPr>
                          <w:spacing w:after="0" w:line="240" w:lineRule="auto"/>
                        </w:pPr>
                        <w:r>
                          <w:rPr>
                            <w:rFonts w:ascii="Arial" w:eastAsia="Arial" w:hAnsi="Arial"/>
                            <w:color w:val="000000"/>
                          </w:rPr>
                          <w:t>The individual must work at a desk for long periods of time.  This job requires extensive use of a personal computer.  </w:t>
                        </w:r>
                      </w:p>
                    </w:tc>
                  </w:tr>
                </w:tbl>
                <w:p w14:paraId="3A022A38" w14:textId="77777777" w:rsidR="00AF5333" w:rsidRDefault="00AF5333">
                  <w:pPr>
                    <w:spacing w:after="0" w:line="240" w:lineRule="auto"/>
                  </w:pPr>
                </w:p>
              </w:tc>
            </w:tr>
          </w:tbl>
          <w:p w14:paraId="42AEC68E" w14:textId="77777777" w:rsidR="00AF5333" w:rsidRDefault="00AF5333">
            <w:pPr>
              <w:spacing w:after="0" w:line="240" w:lineRule="auto"/>
            </w:pPr>
          </w:p>
        </w:tc>
        <w:tc>
          <w:tcPr>
            <w:tcW w:w="179" w:type="dxa"/>
          </w:tcPr>
          <w:p w14:paraId="7025AE10" w14:textId="77777777" w:rsidR="00AF5333" w:rsidRDefault="00AF5333">
            <w:pPr>
              <w:pStyle w:val="EmptyCellLayoutStyle"/>
              <w:spacing w:after="0" w:line="240" w:lineRule="auto"/>
            </w:pPr>
          </w:p>
        </w:tc>
      </w:tr>
      <w:tr w:rsidR="00AF5333" w14:paraId="4FDC441F" w14:textId="77777777">
        <w:trPr>
          <w:trHeight w:val="99"/>
        </w:trPr>
        <w:tc>
          <w:tcPr>
            <w:tcW w:w="179" w:type="dxa"/>
          </w:tcPr>
          <w:p w14:paraId="6AC96C21" w14:textId="77777777" w:rsidR="00AF5333" w:rsidRDefault="00AF5333">
            <w:pPr>
              <w:pStyle w:val="EmptyCellLayoutStyle"/>
              <w:spacing w:after="0" w:line="240" w:lineRule="auto"/>
            </w:pPr>
          </w:p>
        </w:tc>
        <w:tc>
          <w:tcPr>
            <w:tcW w:w="0" w:type="dxa"/>
          </w:tcPr>
          <w:p w14:paraId="4C4628CC" w14:textId="77777777" w:rsidR="00AF5333" w:rsidRDefault="00AF5333">
            <w:pPr>
              <w:pStyle w:val="EmptyCellLayoutStyle"/>
              <w:spacing w:after="0" w:line="240" w:lineRule="auto"/>
            </w:pPr>
          </w:p>
        </w:tc>
        <w:tc>
          <w:tcPr>
            <w:tcW w:w="0" w:type="dxa"/>
          </w:tcPr>
          <w:p w14:paraId="3A97E8DC" w14:textId="77777777" w:rsidR="00AF5333" w:rsidRDefault="00AF5333">
            <w:pPr>
              <w:pStyle w:val="EmptyCellLayoutStyle"/>
              <w:spacing w:after="0" w:line="240" w:lineRule="auto"/>
            </w:pPr>
          </w:p>
        </w:tc>
        <w:tc>
          <w:tcPr>
            <w:tcW w:w="0" w:type="dxa"/>
          </w:tcPr>
          <w:p w14:paraId="70CD1616" w14:textId="77777777" w:rsidR="00AF5333" w:rsidRDefault="00AF5333">
            <w:pPr>
              <w:pStyle w:val="EmptyCellLayoutStyle"/>
              <w:spacing w:after="0" w:line="240" w:lineRule="auto"/>
            </w:pPr>
          </w:p>
        </w:tc>
        <w:tc>
          <w:tcPr>
            <w:tcW w:w="0" w:type="dxa"/>
          </w:tcPr>
          <w:p w14:paraId="06D545DA" w14:textId="77777777" w:rsidR="00AF5333" w:rsidRDefault="00AF5333">
            <w:pPr>
              <w:pStyle w:val="EmptyCellLayoutStyle"/>
              <w:spacing w:after="0" w:line="240" w:lineRule="auto"/>
            </w:pPr>
          </w:p>
        </w:tc>
        <w:tc>
          <w:tcPr>
            <w:tcW w:w="0" w:type="dxa"/>
          </w:tcPr>
          <w:p w14:paraId="3EE5796A" w14:textId="77777777" w:rsidR="00AF5333" w:rsidRDefault="00AF5333">
            <w:pPr>
              <w:pStyle w:val="EmptyCellLayoutStyle"/>
              <w:spacing w:after="0" w:line="240" w:lineRule="auto"/>
            </w:pPr>
          </w:p>
        </w:tc>
        <w:tc>
          <w:tcPr>
            <w:tcW w:w="0" w:type="dxa"/>
          </w:tcPr>
          <w:p w14:paraId="046F9A59" w14:textId="77777777" w:rsidR="00AF5333" w:rsidRDefault="00AF5333">
            <w:pPr>
              <w:pStyle w:val="EmptyCellLayoutStyle"/>
              <w:spacing w:after="0" w:line="240" w:lineRule="auto"/>
            </w:pPr>
          </w:p>
        </w:tc>
        <w:tc>
          <w:tcPr>
            <w:tcW w:w="2505" w:type="dxa"/>
          </w:tcPr>
          <w:p w14:paraId="4880FCB5" w14:textId="77777777" w:rsidR="00AF5333" w:rsidRDefault="00AF5333">
            <w:pPr>
              <w:pStyle w:val="EmptyCellLayoutStyle"/>
              <w:spacing w:after="0" w:line="240" w:lineRule="auto"/>
            </w:pPr>
          </w:p>
        </w:tc>
        <w:tc>
          <w:tcPr>
            <w:tcW w:w="6120" w:type="dxa"/>
          </w:tcPr>
          <w:p w14:paraId="176B8452" w14:textId="77777777" w:rsidR="00AF5333" w:rsidRDefault="00AF5333">
            <w:pPr>
              <w:pStyle w:val="EmptyCellLayoutStyle"/>
              <w:spacing w:after="0" w:line="240" w:lineRule="auto"/>
            </w:pPr>
          </w:p>
        </w:tc>
        <w:tc>
          <w:tcPr>
            <w:tcW w:w="2534" w:type="dxa"/>
          </w:tcPr>
          <w:p w14:paraId="12C00C18" w14:textId="77777777" w:rsidR="00AF5333" w:rsidRDefault="00AF5333">
            <w:pPr>
              <w:pStyle w:val="EmptyCellLayoutStyle"/>
              <w:spacing w:after="0" w:line="240" w:lineRule="auto"/>
            </w:pPr>
          </w:p>
        </w:tc>
        <w:tc>
          <w:tcPr>
            <w:tcW w:w="179" w:type="dxa"/>
          </w:tcPr>
          <w:p w14:paraId="6C9CA113" w14:textId="77777777" w:rsidR="00AF5333" w:rsidRDefault="00AF5333">
            <w:pPr>
              <w:pStyle w:val="EmptyCellLayoutStyle"/>
              <w:spacing w:after="0" w:line="240" w:lineRule="auto"/>
            </w:pPr>
          </w:p>
        </w:tc>
      </w:tr>
      <w:tr w:rsidR="00B2308E" w14:paraId="319588E1" w14:textId="77777777" w:rsidTr="00B2308E">
        <w:tc>
          <w:tcPr>
            <w:tcW w:w="179" w:type="dxa"/>
          </w:tcPr>
          <w:p w14:paraId="502E3A98" w14:textId="77777777" w:rsidR="00AF5333" w:rsidRDefault="00AF5333">
            <w:pPr>
              <w:pStyle w:val="EmptyCellLayoutStyle"/>
              <w:spacing w:after="0" w:line="240" w:lineRule="auto"/>
            </w:pPr>
          </w:p>
        </w:tc>
        <w:tc>
          <w:tcPr>
            <w:tcW w:w="0" w:type="dxa"/>
          </w:tcPr>
          <w:p w14:paraId="188AB130" w14:textId="77777777" w:rsidR="00AF5333" w:rsidRDefault="00AF5333">
            <w:pPr>
              <w:pStyle w:val="EmptyCellLayoutStyle"/>
              <w:spacing w:after="0" w:line="240" w:lineRule="auto"/>
            </w:pPr>
          </w:p>
        </w:tc>
        <w:tc>
          <w:tcPr>
            <w:tcW w:w="0" w:type="dxa"/>
          </w:tcPr>
          <w:p w14:paraId="1BBC3B5B" w14:textId="77777777" w:rsidR="00AF5333" w:rsidRDefault="00AF5333">
            <w:pPr>
              <w:pStyle w:val="EmptyCellLayoutStyle"/>
              <w:spacing w:after="0" w:line="240" w:lineRule="auto"/>
            </w:pPr>
          </w:p>
        </w:tc>
        <w:tc>
          <w:tcPr>
            <w:tcW w:w="0" w:type="dxa"/>
          </w:tcPr>
          <w:p w14:paraId="1F3DDF63" w14:textId="77777777" w:rsidR="00AF5333" w:rsidRDefault="00AF5333">
            <w:pPr>
              <w:pStyle w:val="EmptyCellLayoutStyle"/>
              <w:spacing w:after="0" w:line="240" w:lineRule="auto"/>
            </w:pPr>
          </w:p>
        </w:tc>
        <w:tc>
          <w:tcPr>
            <w:tcW w:w="0" w:type="dxa"/>
          </w:tcPr>
          <w:p w14:paraId="23AF9DD3" w14:textId="77777777" w:rsidR="00AF5333" w:rsidRDefault="00AF5333">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B2308E" w14:paraId="5796B31D" w14:textId="77777777" w:rsidTr="00B2308E">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AF5333" w14:paraId="6278353B" w14:textId="77777777">
                    <w:trPr>
                      <w:trHeight w:val="462"/>
                    </w:trPr>
                    <w:tc>
                      <w:tcPr>
                        <w:tcW w:w="11160" w:type="dxa"/>
                        <w:tcBorders>
                          <w:top w:val="nil"/>
                          <w:left w:val="nil"/>
                          <w:bottom w:val="nil"/>
                          <w:right w:val="nil"/>
                        </w:tcBorders>
                        <w:tcMar>
                          <w:top w:w="39" w:type="dxa"/>
                          <w:left w:w="39" w:type="dxa"/>
                          <w:bottom w:w="39" w:type="dxa"/>
                          <w:right w:w="39" w:type="dxa"/>
                        </w:tcMar>
                      </w:tcPr>
                      <w:p w14:paraId="23467EB9" w14:textId="77777777" w:rsidR="00AF5333" w:rsidRDefault="00B2308E">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89EF0DA" w14:textId="77777777" w:rsidR="00AF5333" w:rsidRDefault="00AF5333">
                  <w:pPr>
                    <w:spacing w:after="0" w:line="240" w:lineRule="auto"/>
                  </w:pPr>
                </w:p>
              </w:tc>
            </w:tr>
            <w:tr w:rsidR="00AF5333" w14:paraId="5293D19C" w14:textId="77777777">
              <w:trPr>
                <w:trHeight w:val="180"/>
              </w:trPr>
              <w:tc>
                <w:tcPr>
                  <w:tcW w:w="179" w:type="dxa"/>
                  <w:tcBorders>
                    <w:left w:val="single" w:sz="15" w:space="0" w:color="000000"/>
                  </w:tcBorders>
                </w:tcPr>
                <w:p w14:paraId="4B6247D6" w14:textId="77777777" w:rsidR="00AF5333" w:rsidRDefault="00AF5333">
                  <w:pPr>
                    <w:pStyle w:val="EmptyCellLayoutStyle"/>
                    <w:spacing w:after="0" w:line="240" w:lineRule="auto"/>
                  </w:pPr>
                </w:p>
              </w:tc>
              <w:tc>
                <w:tcPr>
                  <w:tcW w:w="10800" w:type="dxa"/>
                </w:tcPr>
                <w:p w14:paraId="146AB097" w14:textId="77777777" w:rsidR="00AF5333" w:rsidRDefault="00AF5333">
                  <w:pPr>
                    <w:pStyle w:val="EmptyCellLayoutStyle"/>
                    <w:spacing w:after="0" w:line="240" w:lineRule="auto"/>
                  </w:pPr>
                </w:p>
              </w:tc>
              <w:tc>
                <w:tcPr>
                  <w:tcW w:w="180" w:type="dxa"/>
                  <w:tcBorders>
                    <w:right w:val="single" w:sz="15" w:space="0" w:color="000000"/>
                  </w:tcBorders>
                </w:tcPr>
                <w:p w14:paraId="5C054E25" w14:textId="77777777" w:rsidR="00AF5333" w:rsidRDefault="00AF5333">
                  <w:pPr>
                    <w:pStyle w:val="EmptyCellLayoutStyle"/>
                    <w:spacing w:after="0" w:line="240" w:lineRule="auto"/>
                  </w:pPr>
                </w:p>
              </w:tc>
            </w:tr>
            <w:tr w:rsidR="00B2308E" w14:paraId="36FD6040" w14:textId="77777777" w:rsidTr="00B2308E">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AF5333" w14:paraId="3DC603D3" w14:textId="77777777">
                    <w:trPr>
                      <w:trHeight w:val="176"/>
                    </w:trPr>
                    <w:tc>
                      <w:tcPr>
                        <w:tcW w:w="10980" w:type="dxa"/>
                        <w:tcBorders>
                          <w:top w:val="nil"/>
                          <w:left w:val="nil"/>
                          <w:bottom w:val="nil"/>
                          <w:right w:val="nil"/>
                        </w:tcBorders>
                        <w:tcMar>
                          <w:top w:w="39" w:type="dxa"/>
                          <w:left w:w="39" w:type="dxa"/>
                          <w:bottom w:w="39" w:type="dxa"/>
                          <w:right w:w="39" w:type="dxa"/>
                        </w:tcMar>
                      </w:tcPr>
                      <w:p w14:paraId="0BDD244B" w14:textId="77777777" w:rsidR="00AF5333" w:rsidRDefault="00B2308E">
                        <w:pPr>
                          <w:spacing w:after="0" w:line="240" w:lineRule="auto"/>
                        </w:pPr>
                        <w:r>
                          <w:rPr>
                            <w:rFonts w:ascii="Arial" w:eastAsia="Arial" w:hAnsi="Arial"/>
                            <w:b/>
                            <w:color w:val="000000"/>
                            <w:sz w:val="16"/>
                          </w:rPr>
                          <w:t>Additional Subordinates</w:t>
                        </w:r>
                      </w:p>
                    </w:tc>
                  </w:tr>
                </w:tbl>
                <w:p w14:paraId="708D806E" w14:textId="77777777" w:rsidR="00AF5333" w:rsidRDefault="00AF5333">
                  <w:pPr>
                    <w:spacing w:after="0" w:line="240" w:lineRule="auto"/>
                  </w:pPr>
                </w:p>
              </w:tc>
              <w:tc>
                <w:tcPr>
                  <w:tcW w:w="180" w:type="dxa"/>
                  <w:tcBorders>
                    <w:right w:val="single" w:sz="15" w:space="0" w:color="000000"/>
                  </w:tcBorders>
                </w:tcPr>
                <w:p w14:paraId="27A318DB" w14:textId="77777777" w:rsidR="00AF5333" w:rsidRDefault="00AF5333">
                  <w:pPr>
                    <w:pStyle w:val="EmptyCellLayoutStyle"/>
                    <w:spacing w:after="0" w:line="240" w:lineRule="auto"/>
                  </w:pPr>
                </w:p>
              </w:tc>
            </w:tr>
            <w:tr w:rsidR="00AF5333" w14:paraId="118D297A" w14:textId="77777777">
              <w:trPr>
                <w:trHeight w:val="40"/>
              </w:trPr>
              <w:tc>
                <w:tcPr>
                  <w:tcW w:w="179" w:type="dxa"/>
                  <w:tcBorders>
                    <w:left w:val="single" w:sz="15" w:space="0" w:color="000000"/>
                  </w:tcBorders>
                </w:tcPr>
                <w:p w14:paraId="31625729" w14:textId="77777777" w:rsidR="00AF5333" w:rsidRDefault="00AF5333">
                  <w:pPr>
                    <w:pStyle w:val="EmptyCellLayoutStyle"/>
                    <w:spacing w:after="0" w:line="240" w:lineRule="auto"/>
                  </w:pPr>
                </w:p>
              </w:tc>
              <w:tc>
                <w:tcPr>
                  <w:tcW w:w="10800" w:type="dxa"/>
                </w:tcPr>
                <w:p w14:paraId="24B6868E" w14:textId="77777777" w:rsidR="00AF5333" w:rsidRDefault="00AF5333">
                  <w:pPr>
                    <w:pStyle w:val="EmptyCellLayoutStyle"/>
                    <w:spacing w:after="0" w:line="240" w:lineRule="auto"/>
                  </w:pPr>
                </w:p>
              </w:tc>
              <w:tc>
                <w:tcPr>
                  <w:tcW w:w="180" w:type="dxa"/>
                  <w:tcBorders>
                    <w:right w:val="single" w:sz="15" w:space="0" w:color="000000"/>
                  </w:tcBorders>
                </w:tcPr>
                <w:p w14:paraId="0954B414" w14:textId="77777777" w:rsidR="00AF5333" w:rsidRDefault="00AF5333">
                  <w:pPr>
                    <w:pStyle w:val="EmptyCellLayoutStyle"/>
                    <w:spacing w:after="0" w:line="240" w:lineRule="auto"/>
                  </w:pPr>
                </w:p>
              </w:tc>
            </w:tr>
            <w:tr w:rsidR="00AF5333" w14:paraId="735A979D" w14:textId="77777777">
              <w:trPr>
                <w:trHeight w:val="290"/>
              </w:trPr>
              <w:tc>
                <w:tcPr>
                  <w:tcW w:w="179" w:type="dxa"/>
                  <w:tcBorders>
                    <w:left w:val="single" w:sz="15" w:space="0" w:color="000000"/>
                  </w:tcBorders>
                </w:tcPr>
                <w:p w14:paraId="6F7CE85C" w14:textId="77777777" w:rsidR="00AF5333" w:rsidRDefault="00AF533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AF5333" w14:paraId="46D37014" w14:textId="77777777">
                    <w:trPr>
                      <w:trHeight w:val="212"/>
                    </w:trPr>
                    <w:tc>
                      <w:tcPr>
                        <w:tcW w:w="10800" w:type="dxa"/>
                        <w:tcBorders>
                          <w:top w:val="nil"/>
                          <w:left w:val="nil"/>
                          <w:bottom w:val="nil"/>
                          <w:right w:val="nil"/>
                        </w:tcBorders>
                        <w:tcMar>
                          <w:top w:w="39" w:type="dxa"/>
                          <w:left w:w="39" w:type="dxa"/>
                          <w:bottom w:w="39" w:type="dxa"/>
                          <w:right w:w="39" w:type="dxa"/>
                        </w:tcMar>
                      </w:tcPr>
                      <w:p w14:paraId="25EB16B9" w14:textId="77777777" w:rsidR="00AF5333" w:rsidRDefault="00AF5333">
                        <w:pPr>
                          <w:spacing w:after="0" w:line="240" w:lineRule="auto"/>
                        </w:pPr>
                      </w:p>
                    </w:tc>
                  </w:tr>
                </w:tbl>
                <w:p w14:paraId="387F83EF" w14:textId="77777777" w:rsidR="00AF5333" w:rsidRDefault="00AF5333">
                  <w:pPr>
                    <w:spacing w:after="0" w:line="240" w:lineRule="auto"/>
                  </w:pPr>
                </w:p>
              </w:tc>
              <w:tc>
                <w:tcPr>
                  <w:tcW w:w="180" w:type="dxa"/>
                  <w:tcBorders>
                    <w:right w:val="single" w:sz="15" w:space="0" w:color="000000"/>
                  </w:tcBorders>
                </w:tcPr>
                <w:p w14:paraId="0EF54B68" w14:textId="77777777" w:rsidR="00AF5333" w:rsidRDefault="00AF5333">
                  <w:pPr>
                    <w:pStyle w:val="EmptyCellLayoutStyle"/>
                    <w:spacing w:after="0" w:line="240" w:lineRule="auto"/>
                  </w:pPr>
                </w:p>
              </w:tc>
            </w:tr>
            <w:tr w:rsidR="00AF5333" w14:paraId="5065DAFD" w14:textId="77777777">
              <w:trPr>
                <w:trHeight w:val="104"/>
              </w:trPr>
              <w:tc>
                <w:tcPr>
                  <w:tcW w:w="179" w:type="dxa"/>
                  <w:tcBorders>
                    <w:left w:val="single" w:sz="15" w:space="0" w:color="000000"/>
                    <w:bottom w:val="single" w:sz="15" w:space="0" w:color="000000"/>
                  </w:tcBorders>
                </w:tcPr>
                <w:p w14:paraId="75776322" w14:textId="77777777" w:rsidR="00AF5333" w:rsidRDefault="00AF5333">
                  <w:pPr>
                    <w:pStyle w:val="EmptyCellLayoutStyle"/>
                    <w:spacing w:after="0" w:line="240" w:lineRule="auto"/>
                  </w:pPr>
                </w:p>
              </w:tc>
              <w:tc>
                <w:tcPr>
                  <w:tcW w:w="10800" w:type="dxa"/>
                  <w:tcBorders>
                    <w:bottom w:val="single" w:sz="15" w:space="0" w:color="000000"/>
                  </w:tcBorders>
                </w:tcPr>
                <w:p w14:paraId="00230E5C" w14:textId="77777777" w:rsidR="00AF5333" w:rsidRDefault="00AF5333">
                  <w:pPr>
                    <w:pStyle w:val="EmptyCellLayoutStyle"/>
                    <w:spacing w:after="0" w:line="240" w:lineRule="auto"/>
                  </w:pPr>
                </w:p>
              </w:tc>
              <w:tc>
                <w:tcPr>
                  <w:tcW w:w="180" w:type="dxa"/>
                  <w:tcBorders>
                    <w:bottom w:val="single" w:sz="15" w:space="0" w:color="000000"/>
                    <w:right w:val="single" w:sz="15" w:space="0" w:color="000000"/>
                  </w:tcBorders>
                </w:tcPr>
                <w:p w14:paraId="5BEA8E67" w14:textId="77777777" w:rsidR="00AF5333" w:rsidRDefault="00AF5333">
                  <w:pPr>
                    <w:pStyle w:val="EmptyCellLayoutStyle"/>
                    <w:spacing w:after="0" w:line="240" w:lineRule="auto"/>
                  </w:pPr>
                </w:p>
              </w:tc>
            </w:tr>
          </w:tbl>
          <w:p w14:paraId="6E8EEE67" w14:textId="77777777" w:rsidR="00AF5333" w:rsidRDefault="00AF5333">
            <w:pPr>
              <w:spacing w:after="0" w:line="240" w:lineRule="auto"/>
            </w:pPr>
          </w:p>
        </w:tc>
        <w:tc>
          <w:tcPr>
            <w:tcW w:w="179" w:type="dxa"/>
          </w:tcPr>
          <w:p w14:paraId="33CF44F7" w14:textId="77777777" w:rsidR="00AF5333" w:rsidRDefault="00AF5333">
            <w:pPr>
              <w:pStyle w:val="EmptyCellLayoutStyle"/>
              <w:spacing w:after="0" w:line="240" w:lineRule="auto"/>
            </w:pPr>
          </w:p>
        </w:tc>
      </w:tr>
      <w:tr w:rsidR="00AF5333" w14:paraId="6B464BC4" w14:textId="77777777">
        <w:trPr>
          <w:trHeight w:val="123"/>
        </w:trPr>
        <w:tc>
          <w:tcPr>
            <w:tcW w:w="179" w:type="dxa"/>
          </w:tcPr>
          <w:p w14:paraId="50B0EEB6" w14:textId="77777777" w:rsidR="00AF5333" w:rsidRDefault="00AF5333">
            <w:pPr>
              <w:pStyle w:val="EmptyCellLayoutStyle"/>
              <w:spacing w:after="0" w:line="240" w:lineRule="auto"/>
            </w:pPr>
          </w:p>
        </w:tc>
        <w:tc>
          <w:tcPr>
            <w:tcW w:w="0" w:type="dxa"/>
          </w:tcPr>
          <w:p w14:paraId="2EC2A731" w14:textId="77777777" w:rsidR="00AF5333" w:rsidRDefault="00AF5333">
            <w:pPr>
              <w:pStyle w:val="EmptyCellLayoutStyle"/>
              <w:spacing w:after="0" w:line="240" w:lineRule="auto"/>
            </w:pPr>
          </w:p>
        </w:tc>
        <w:tc>
          <w:tcPr>
            <w:tcW w:w="0" w:type="dxa"/>
          </w:tcPr>
          <w:p w14:paraId="7C94CBED" w14:textId="77777777" w:rsidR="00AF5333" w:rsidRDefault="00AF5333">
            <w:pPr>
              <w:pStyle w:val="EmptyCellLayoutStyle"/>
              <w:spacing w:after="0" w:line="240" w:lineRule="auto"/>
            </w:pPr>
          </w:p>
        </w:tc>
        <w:tc>
          <w:tcPr>
            <w:tcW w:w="0" w:type="dxa"/>
          </w:tcPr>
          <w:p w14:paraId="73604E16" w14:textId="77777777" w:rsidR="00AF5333" w:rsidRDefault="00AF5333">
            <w:pPr>
              <w:pStyle w:val="EmptyCellLayoutStyle"/>
              <w:spacing w:after="0" w:line="240" w:lineRule="auto"/>
            </w:pPr>
          </w:p>
        </w:tc>
        <w:tc>
          <w:tcPr>
            <w:tcW w:w="0" w:type="dxa"/>
          </w:tcPr>
          <w:p w14:paraId="50A0A019" w14:textId="77777777" w:rsidR="00AF5333" w:rsidRDefault="00AF5333">
            <w:pPr>
              <w:pStyle w:val="EmptyCellLayoutStyle"/>
              <w:spacing w:after="0" w:line="240" w:lineRule="auto"/>
            </w:pPr>
          </w:p>
        </w:tc>
        <w:tc>
          <w:tcPr>
            <w:tcW w:w="0" w:type="dxa"/>
          </w:tcPr>
          <w:p w14:paraId="3D2AAD88" w14:textId="77777777" w:rsidR="00AF5333" w:rsidRDefault="00AF5333">
            <w:pPr>
              <w:pStyle w:val="EmptyCellLayoutStyle"/>
              <w:spacing w:after="0" w:line="240" w:lineRule="auto"/>
            </w:pPr>
          </w:p>
        </w:tc>
        <w:tc>
          <w:tcPr>
            <w:tcW w:w="0" w:type="dxa"/>
          </w:tcPr>
          <w:p w14:paraId="29501B11" w14:textId="77777777" w:rsidR="00AF5333" w:rsidRDefault="00AF5333">
            <w:pPr>
              <w:pStyle w:val="EmptyCellLayoutStyle"/>
              <w:spacing w:after="0" w:line="240" w:lineRule="auto"/>
            </w:pPr>
          </w:p>
        </w:tc>
        <w:tc>
          <w:tcPr>
            <w:tcW w:w="2505" w:type="dxa"/>
          </w:tcPr>
          <w:p w14:paraId="012B1ACB" w14:textId="77777777" w:rsidR="00AF5333" w:rsidRDefault="00AF5333">
            <w:pPr>
              <w:pStyle w:val="EmptyCellLayoutStyle"/>
              <w:spacing w:after="0" w:line="240" w:lineRule="auto"/>
            </w:pPr>
          </w:p>
        </w:tc>
        <w:tc>
          <w:tcPr>
            <w:tcW w:w="6120" w:type="dxa"/>
          </w:tcPr>
          <w:p w14:paraId="6DAF9963" w14:textId="77777777" w:rsidR="00AF5333" w:rsidRDefault="00AF5333">
            <w:pPr>
              <w:pStyle w:val="EmptyCellLayoutStyle"/>
              <w:spacing w:after="0" w:line="240" w:lineRule="auto"/>
            </w:pPr>
          </w:p>
        </w:tc>
        <w:tc>
          <w:tcPr>
            <w:tcW w:w="2534" w:type="dxa"/>
          </w:tcPr>
          <w:p w14:paraId="049C5B4A" w14:textId="77777777" w:rsidR="00AF5333" w:rsidRDefault="00AF5333">
            <w:pPr>
              <w:pStyle w:val="EmptyCellLayoutStyle"/>
              <w:spacing w:after="0" w:line="240" w:lineRule="auto"/>
            </w:pPr>
          </w:p>
        </w:tc>
        <w:tc>
          <w:tcPr>
            <w:tcW w:w="179" w:type="dxa"/>
          </w:tcPr>
          <w:p w14:paraId="7D66C952" w14:textId="77777777" w:rsidR="00AF5333" w:rsidRDefault="00AF5333">
            <w:pPr>
              <w:pStyle w:val="EmptyCellLayoutStyle"/>
              <w:spacing w:after="0" w:line="240" w:lineRule="auto"/>
            </w:pPr>
          </w:p>
        </w:tc>
      </w:tr>
      <w:tr w:rsidR="00B2308E" w14:paraId="22B4D1FE" w14:textId="77777777" w:rsidTr="00B2308E">
        <w:tc>
          <w:tcPr>
            <w:tcW w:w="179" w:type="dxa"/>
          </w:tcPr>
          <w:p w14:paraId="02D59D83" w14:textId="77777777" w:rsidR="00AF5333" w:rsidRDefault="00AF533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B2308E" w14:paraId="3E28FA3B" w14:textId="77777777" w:rsidTr="00B2308E">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F5333" w14:paraId="51CE9DB7" w14:textId="77777777">
                    <w:trPr>
                      <w:trHeight w:val="192"/>
                    </w:trPr>
                    <w:tc>
                      <w:tcPr>
                        <w:tcW w:w="11160" w:type="dxa"/>
                        <w:tcBorders>
                          <w:top w:val="nil"/>
                          <w:left w:val="nil"/>
                          <w:bottom w:val="nil"/>
                          <w:right w:val="nil"/>
                        </w:tcBorders>
                        <w:tcMar>
                          <w:top w:w="39" w:type="dxa"/>
                          <w:left w:w="39" w:type="dxa"/>
                          <w:bottom w:w="39" w:type="dxa"/>
                          <w:right w:w="39" w:type="dxa"/>
                        </w:tcMar>
                      </w:tcPr>
                      <w:p w14:paraId="58084F14" w14:textId="77777777" w:rsidR="00AF5333" w:rsidRDefault="00B2308E">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E855217" w14:textId="77777777" w:rsidR="00AF5333" w:rsidRDefault="00AF5333">
                  <w:pPr>
                    <w:spacing w:after="0" w:line="240" w:lineRule="auto"/>
                  </w:pPr>
                </w:p>
              </w:tc>
            </w:tr>
            <w:tr w:rsidR="00AF5333" w14:paraId="30932D55" w14:textId="77777777">
              <w:trPr>
                <w:trHeight w:val="80"/>
              </w:trPr>
              <w:tc>
                <w:tcPr>
                  <w:tcW w:w="900" w:type="dxa"/>
                  <w:tcBorders>
                    <w:left w:val="single" w:sz="15" w:space="0" w:color="000000"/>
                  </w:tcBorders>
                </w:tcPr>
                <w:p w14:paraId="45146C7F" w14:textId="77777777" w:rsidR="00AF5333" w:rsidRDefault="00AF5333">
                  <w:pPr>
                    <w:pStyle w:val="EmptyCellLayoutStyle"/>
                    <w:spacing w:after="0" w:line="240" w:lineRule="auto"/>
                  </w:pPr>
                </w:p>
              </w:tc>
              <w:tc>
                <w:tcPr>
                  <w:tcW w:w="359" w:type="dxa"/>
                </w:tcPr>
                <w:p w14:paraId="3B930D6B" w14:textId="77777777" w:rsidR="00AF5333" w:rsidRDefault="00AF5333">
                  <w:pPr>
                    <w:pStyle w:val="EmptyCellLayoutStyle"/>
                    <w:spacing w:after="0" w:line="240" w:lineRule="auto"/>
                  </w:pPr>
                </w:p>
              </w:tc>
              <w:tc>
                <w:tcPr>
                  <w:tcW w:w="180" w:type="dxa"/>
                </w:tcPr>
                <w:p w14:paraId="13768E14" w14:textId="77777777" w:rsidR="00AF5333" w:rsidRDefault="00AF5333">
                  <w:pPr>
                    <w:pStyle w:val="EmptyCellLayoutStyle"/>
                    <w:spacing w:after="0" w:line="240" w:lineRule="auto"/>
                  </w:pPr>
                </w:p>
              </w:tc>
              <w:tc>
                <w:tcPr>
                  <w:tcW w:w="3240" w:type="dxa"/>
                </w:tcPr>
                <w:p w14:paraId="46353E54" w14:textId="77777777" w:rsidR="00AF5333" w:rsidRDefault="00AF5333">
                  <w:pPr>
                    <w:pStyle w:val="EmptyCellLayoutStyle"/>
                    <w:spacing w:after="0" w:line="240" w:lineRule="auto"/>
                  </w:pPr>
                </w:p>
              </w:tc>
              <w:tc>
                <w:tcPr>
                  <w:tcW w:w="2160" w:type="dxa"/>
                </w:tcPr>
                <w:p w14:paraId="03A4E4AD" w14:textId="77777777" w:rsidR="00AF5333" w:rsidRDefault="00AF5333">
                  <w:pPr>
                    <w:pStyle w:val="EmptyCellLayoutStyle"/>
                    <w:spacing w:after="0" w:line="240" w:lineRule="auto"/>
                  </w:pPr>
                </w:p>
              </w:tc>
              <w:tc>
                <w:tcPr>
                  <w:tcW w:w="359" w:type="dxa"/>
                </w:tcPr>
                <w:p w14:paraId="67E57140" w14:textId="77777777" w:rsidR="00AF5333" w:rsidRDefault="00AF5333">
                  <w:pPr>
                    <w:pStyle w:val="EmptyCellLayoutStyle"/>
                    <w:spacing w:after="0" w:line="240" w:lineRule="auto"/>
                  </w:pPr>
                </w:p>
              </w:tc>
              <w:tc>
                <w:tcPr>
                  <w:tcW w:w="180" w:type="dxa"/>
                </w:tcPr>
                <w:p w14:paraId="68368B20" w14:textId="77777777" w:rsidR="00AF5333" w:rsidRDefault="00AF5333">
                  <w:pPr>
                    <w:pStyle w:val="EmptyCellLayoutStyle"/>
                    <w:spacing w:after="0" w:line="240" w:lineRule="auto"/>
                  </w:pPr>
                </w:p>
              </w:tc>
              <w:tc>
                <w:tcPr>
                  <w:tcW w:w="3240" w:type="dxa"/>
                </w:tcPr>
                <w:p w14:paraId="0F843387" w14:textId="77777777" w:rsidR="00AF5333" w:rsidRDefault="00AF5333">
                  <w:pPr>
                    <w:pStyle w:val="EmptyCellLayoutStyle"/>
                    <w:spacing w:after="0" w:line="240" w:lineRule="auto"/>
                  </w:pPr>
                </w:p>
              </w:tc>
              <w:tc>
                <w:tcPr>
                  <w:tcW w:w="539" w:type="dxa"/>
                  <w:tcBorders>
                    <w:right w:val="single" w:sz="15" w:space="0" w:color="000000"/>
                  </w:tcBorders>
                </w:tcPr>
                <w:p w14:paraId="5DB980E8" w14:textId="77777777" w:rsidR="00AF5333" w:rsidRDefault="00AF5333">
                  <w:pPr>
                    <w:pStyle w:val="EmptyCellLayoutStyle"/>
                    <w:spacing w:after="0" w:line="240" w:lineRule="auto"/>
                  </w:pPr>
                </w:p>
              </w:tc>
            </w:tr>
            <w:tr w:rsidR="00AF5333" w14:paraId="5943B88B" w14:textId="77777777">
              <w:trPr>
                <w:trHeight w:val="269"/>
              </w:trPr>
              <w:tc>
                <w:tcPr>
                  <w:tcW w:w="900" w:type="dxa"/>
                  <w:tcBorders>
                    <w:left w:val="single" w:sz="15" w:space="0" w:color="000000"/>
                  </w:tcBorders>
                </w:tcPr>
                <w:p w14:paraId="193EE2AF"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1DA5A35F" w14:textId="77777777">
                    <w:trPr>
                      <w:trHeight w:val="212"/>
                    </w:trPr>
                    <w:tc>
                      <w:tcPr>
                        <w:tcW w:w="360" w:type="dxa"/>
                        <w:tcBorders>
                          <w:top w:val="nil"/>
                          <w:left w:val="nil"/>
                          <w:bottom w:val="nil"/>
                          <w:right w:val="nil"/>
                        </w:tcBorders>
                        <w:tcMar>
                          <w:top w:w="39" w:type="dxa"/>
                          <w:left w:w="39" w:type="dxa"/>
                          <w:bottom w:w="39" w:type="dxa"/>
                          <w:right w:w="39" w:type="dxa"/>
                        </w:tcMar>
                      </w:tcPr>
                      <w:p w14:paraId="1C8B0E05" w14:textId="77777777" w:rsidR="00AF5333" w:rsidRDefault="00B2308E">
                        <w:pPr>
                          <w:spacing w:after="0" w:line="240" w:lineRule="auto"/>
                        </w:pPr>
                        <w:r>
                          <w:rPr>
                            <w:rFonts w:ascii="Arial" w:eastAsia="Arial" w:hAnsi="Arial"/>
                            <w:color w:val="000000"/>
                          </w:rPr>
                          <w:t>N</w:t>
                        </w:r>
                      </w:p>
                    </w:tc>
                  </w:tr>
                </w:tbl>
                <w:p w14:paraId="767926E9" w14:textId="77777777" w:rsidR="00AF5333" w:rsidRDefault="00AF5333">
                  <w:pPr>
                    <w:spacing w:after="0" w:line="240" w:lineRule="auto"/>
                  </w:pPr>
                </w:p>
              </w:tc>
              <w:tc>
                <w:tcPr>
                  <w:tcW w:w="180" w:type="dxa"/>
                </w:tcPr>
                <w:p w14:paraId="20D6A9B7"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5333" w14:paraId="483E3636" w14:textId="77777777">
                    <w:trPr>
                      <w:trHeight w:val="192"/>
                    </w:trPr>
                    <w:tc>
                      <w:tcPr>
                        <w:tcW w:w="3240" w:type="dxa"/>
                        <w:tcBorders>
                          <w:top w:val="nil"/>
                          <w:left w:val="nil"/>
                          <w:bottom w:val="nil"/>
                          <w:right w:val="nil"/>
                        </w:tcBorders>
                        <w:tcMar>
                          <w:top w:w="39" w:type="dxa"/>
                          <w:left w:w="39" w:type="dxa"/>
                          <w:bottom w:w="39" w:type="dxa"/>
                          <w:right w:w="39" w:type="dxa"/>
                        </w:tcMar>
                      </w:tcPr>
                      <w:p w14:paraId="663988B3" w14:textId="77777777" w:rsidR="00AF5333" w:rsidRDefault="00B2308E">
                        <w:pPr>
                          <w:spacing w:after="0" w:line="240" w:lineRule="auto"/>
                        </w:pPr>
                        <w:r>
                          <w:rPr>
                            <w:rFonts w:ascii="Arial" w:eastAsia="Arial" w:hAnsi="Arial"/>
                            <w:color w:val="000000"/>
                            <w:sz w:val="16"/>
                          </w:rPr>
                          <w:t>Complete and sign service ratings.</w:t>
                        </w:r>
                      </w:p>
                    </w:tc>
                  </w:tr>
                </w:tbl>
                <w:p w14:paraId="15B280C6" w14:textId="77777777" w:rsidR="00AF5333" w:rsidRDefault="00AF5333">
                  <w:pPr>
                    <w:spacing w:after="0" w:line="240" w:lineRule="auto"/>
                  </w:pPr>
                </w:p>
              </w:tc>
              <w:tc>
                <w:tcPr>
                  <w:tcW w:w="2160" w:type="dxa"/>
                </w:tcPr>
                <w:p w14:paraId="7C02E685"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75BF0937" w14:textId="77777777">
                    <w:trPr>
                      <w:trHeight w:val="212"/>
                    </w:trPr>
                    <w:tc>
                      <w:tcPr>
                        <w:tcW w:w="360" w:type="dxa"/>
                        <w:tcBorders>
                          <w:top w:val="nil"/>
                          <w:left w:val="nil"/>
                          <w:bottom w:val="nil"/>
                          <w:right w:val="nil"/>
                        </w:tcBorders>
                        <w:tcMar>
                          <w:top w:w="39" w:type="dxa"/>
                          <w:left w:w="39" w:type="dxa"/>
                          <w:bottom w:w="39" w:type="dxa"/>
                          <w:right w:w="39" w:type="dxa"/>
                        </w:tcMar>
                      </w:tcPr>
                      <w:p w14:paraId="16527E2C" w14:textId="77777777" w:rsidR="00AF5333" w:rsidRDefault="00B2308E">
                        <w:pPr>
                          <w:spacing w:after="0" w:line="240" w:lineRule="auto"/>
                        </w:pPr>
                        <w:r>
                          <w:rPr>
                            <w:rFonts w:ascii="Arial" w:eastAsia="Arial" w:hAnsi="Arial"/>
                            <w:color w:val="000000"/>
                          </w:rPr>
                          <w:t>N</w:t>
                        </w:r>
                      </w:p>
                    </w:tc>
                  </w:tr>
                </w:tbl>
                <w:p w14:paraId="3CD17BC4" w14:textId="77777777" w:rsidR="00AF5333" w:rsidRDefault="00AF5333">
                  <w:pPr>
                    <w:spacing w:after="0" w:line="240" w:lineRule="auto"/>
                  </w:pPr>
                </w:p>
              </w:tc>
              <w:tc>
                <w:tcPr>
                  <w:tcW w:w="180" w:type="dxa"/>
                </w:tcPr>
                <w:p w14:paraId="4B85E08D"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5333" w14:paraId="41FB7F72" w14:textId="77777777">
                    <w:trPr>
                      <w:trHeight w:val="192"/>
                    </w:trPr>
                    <w:tc>
                      <w:tcPr>
                        <w:tcW w:w="3240" w:type="dxa"/>
                        <w:tcBorders>
                          <w:top w:val="nil"/>
                          <w:left w:val="nil"/>
                          <w:bottom w:val="nil"/>
                          <w:right w:val="nil"/>
                        </w:tcBorders>
                        <w:tcMar>
                          <w:top w:w="39" w:type="dxa"/>
                          <w:left w:w="39" w:type="dxa"/>
                          <w:bottom w:w="39" w:type="dxa"/>
                          <w:right w:w="39" w:type="dxa"/>
                        </w:tcMar>
                      </w:tcPr>
                      <w:p w14:paraId="6A044C99" w14:textId="77777777" w:rsidR="00AF5333" w:rsidRDefault="00B2308E">
                        <w:pPr>
                          <w:spacing w:after="0" w:line="240" w:lineRule="auto"/>
                        </w:pPr>
                        <w:r>
                          <w:rPr>
                            <w:rFonts w:ascii="Arial" w:eastAsia="Arial" w:hAnsi="Arial"/>
                            <w:color w:val="000000"/>
                            <w:sz w:val="16"/>
                          </w:rPr>
                          <w:t>Assign work.</w:t>
                        </w:r>
                      </w:p>
                    </w:tc>
                  </w:tr>
                </w:tbl>
                <w:p w14:paraId="68550789" w14:textId="77777777" w:rsidR="00AF5333" w:rsidRDefault="00AF5333">
                  <w:pPr>
                    <w:spacing w:after="0" w:line="240" w:lineRule="auto"/>
                  </w:pPr>
                </w:p>
              </w:tc>
              <w:tc>
                <w:tcPr>
                  <w:tcW w:w="539" w:type="dxa"/>
                  <w:tcBorders>
                    <w:right w:val="single" w:sz="15" w:space="0" w:color="000000"/>
                  </w:tcBorders>
                </w:tcPr>
                <w:p w14:paraId="210F0BC8" w14:textId="77777777" w:rsidR="00AF5333" w:rsidRDefault="00AF5333">
                  <w:pPr>
                    <w:pStyle w:val="EmptyCellLayoutStyle"/>
                    <w:spacing w:after="0" w:line="240" w:lineRule="auto"/>
                  </w:pPr>
                </w:p>
              </w:tc>
            </w:tr>
            <w:tr w:rsidR="00AF5333" w14:paraId="58FDFFE9" w14:textId="77777777">
              <w:trPr>
                <w:trHeight w:val="20"/>
              </w:trPr>
              <w:tc>
                <w:tcPr>
                  <w:tcW w:w="900" w:type="dxa"/>
                  <w:tcBorders>
                    <w:left w:val="single" w:sz="15" w:space="0" w:color="000000"/>
                  </w:tcBorders>
                </w:tcPr>
                <w:p w14:paraId="160B91E1" w14:textId="77777777" w:rsidR="00AF5333" w:rsidRDefault="00AF5333">
                  <w:pPr>
                    <w:pStyle w:val="EmptyCellLayoutStyle"/>
                    <w:spacing w:after="0" w:line="240" w:lineRule="auto"/>
                  </w:pPr>
                </w:p>
              </w:tc>
              <w:tc>
                <w:tcPr>
                  <w:tcW w:w="359" w:type="dxa"/>
                  <w:vMerge/>
                </w:tcPr>
                <w:p w14:paraId="54E80EFF" w14:textId="77777777" w:rsidR="00AF5333" w:rsidRDefault="00AF5333">
                  <w:pPr>
                    <w:pStyle w:val="EmptyCellLayoutStyle"/>
                    <w:spacing w:after="0" w:line="240" w:lineRule="auto"/>
                  </w:pPr>
                </w:p>
              </w:tc>
              <w:tc>
                <w:tcPr>
                  <w:tcW w:w="180" w:type="dxa"/>
                </w:tcPr>
                <w:p w14:paraId="6594378F" w14:textId="77777777" w:rsidR="00AF5333" w:rsidRDefault="00AF5333">
                  <w:pPr>
                    <w:pStyle w:val="EmptyCellLayoutStyle"/>
                    <w:spacing w:after="0" w:line="240" w:lineRule="auto"/>
                  </w:pPr>
                </w:p>
              </w:tc>
              <w:tc>
                <w:tcPr>
                  <w:tcW w:w="3240" w:type="dxa"/>
                </w:tcPr>
                <w:p w14:paraId="02244A83" w14:textId="77777777" w:rsidR="00AF5333" w:rsidRDefault="00AF5333">
                  <w:pPr>
                    <w:pStyle w:val="EmptyCellLayoutStyle"/>
                    <w:spacing w:after="0" w:line="240" w:lineRule="auto"/>
                  </w:pPr>
                </w:p>
              </w:tc>
              <w:tc>
                <w:tcPr>
                  <w:tcW w:w="2160" w:type="dxa"/>
                </w:tcPr>
                <w:p w14:paraId="454B23BC" w14:textId="77777777" w:rsidR="00AF5333" w:rsidRDefault="00AF5333">
                  <w:pPr>
                    <w:pStyle w:val="EmptyCellLayoutStyle"/>
                    <w:spacing w:after="0" w:line="240" w:lineRule="auto"/>
                  </w:pPr>
                </w:p>
              </w:tc>
              <w:tc>
                <w:tcPr>
                  <w:tcW w:w="359" w:type="dxa"/>
                  <w:vMerge/>
                </w:tcPr>
                <w:p w14:paraId="6EA6BA37" w14:textId="77777777" w:rsidR="00AF5333" w:rsidRDefault="00AF5333">
                  <w:pPr>
                    <w:pStyle w:val="EmptyCellLayoutStyle"/>
                    <w:spacing w:after="0" w:line="240" w:lineRule="auto"/>
                  </w:pPr>
                </w:p>
              </w:tc>
              <w:tc>
                <w:tcPr>
                  <w:tcW w:w="180" w:type="dxa"/>
                </w:tcPr>
                <w:p w14:paraId="0D42B570" w14:textId="77777777" w:rsidR="00AF5333" w:rsidRDefault="00AF5333">
                  <w:pPr>
                    <w:pStyle w:val="EmptyCellLayoutStyle"/>
                    <w:spacing w:after="0" w:line="240" w:lineRule="auto"/>
                  </w:pPr>
                </w:p>
              </w:tc>
              <w:tc>
                <w:tcPr>
                  <w:tcW w:w="3240" w:type="dxa"/>
                </w:tcPr>
                <w:p w14:paraId="53373B10" w14:textId="77777777" w:rsidR="00AF5333" w:rsidRDefault="00AF5333">
                  <w:pPr>
                    <w:pStyle w:val="EmptyCellLayoutStyle"/>
                    <w:spacing w:after="0" w:line="240" w:lineRule="auto"/>
                  </w:pPr>
                </w:p>
              </w:tc>
              <w:tc>
                <w:tcPr>
                  <w:tcW w:w="539" w:type="dxa"/>
                  <w:tcBorders>
                    <w:right w:val="single" w:sz="15" w:space="0" w:color="000000"/>
                  </w:tcBorders>
                </w:tcPr>
                <w:p w14:paraId="08E1C98E" w14:textId="77777777" w:rsidR="00AF5333" w:rsidRDefault="00AF5333">
                  <w:pPr>
                    <w:pStyle w:val="EmptyCellLayoutStyle"/>
                    <w:spacing w:after="0" w:line="240" w:lineRule="auto"/>
                  </w:pPr>
                </w:p>
              </w:tc>
            </w:tr>
            <w:tr w:rsidR="00AF5333" w14:paraId="21F9CF64" w14:textId="77777777">
              <w:trPr>
                <w:trHeight w:val="69"/>
              </w:trPr>
              <w:tc>
                <w:tcPr>
                  <w:tcW w:w="900" w:type="dxa"/>
                  <w:tcBorders>
                    <w:left w:val="single" w:sz="15" w:space="0" w:color="000000"/>
                  </w:tcBorders>
                </w:tcPr>
                <w:p w14:paraId="234F77BF" w14:textId="77777777" w:rsidR="00AF5333" w:rsidRDefault="00AF5333">
                  <w:pPr>
                    <w:pStyle w:val="EmptyCellLayoutStyle"/>
                    <w:spacing w:after="0" w:line="240" w:lineRule="auto"/>
                  </w:pPr>
                </w:p>
              </w:tc>
              <w:tc>
                <w:tcPr>
                  <w:tcW w:w="359" w:type="dxa"/>
                </w:tcPr>
                <w:p w14:paraId="3AB195A8" w14:textId="77777777" w:rsidR="00AF5333" w:rsidRDefault="00AF5333">
                  <w:pPr>
                    <w:pStyle w:val="EmptyCellLayoutStyle"/>
                    <w:spacing w:after="0" w:line="240" w:lineRule="auto"/>
                  </w:pPr>
                </w:p>
              </w:tc>
              <w:tc>
                <w:tcPr>
                  <w:tcW w:w="180" w:type="dxa"/>
                </w:tcPr>
                <w:p w14:paraId="49C71B82" w14:textId="77777777" w:rsidR="00AF5333" w:rsidRDefault="00AF5333">
                  <w:pPr>
                    <w:pStyle w:val="EmptyCellLayoutStyle"/>
                    <w:spacing w:after="0" w:line="240" w:lineRule="auto"/>
                  </w:pPr>
                </w:p>
              </w:tc>
              <w:tc>
                <w:tcPr>
                  <w:tcW w:w="3240" w:type="dxa"/>
                </w:tcPr>
                <w:p w14:paraId="76771D05" w14:textId="77777777" w:rsidR="00AF5333" w:rsidRDefault="00AF5333">
                  <w:pPr>
                    <w:pStyle w:val="EmptyCellLayoutStyle"/>
                    <w:spacing w:after="0" w:line="240" w:lineRule="auto"/>
                  </w:pPr>
                </w:p>
              </w:tc>
              <w:tc>
                <w:tcPr>
                  <w:tcW w:w="2160" w:type="dxa"/>
                </w:tcPr>
                <w:p w14:paraId="52A13E01" w14:textId="77777777" w:rsidR="00AF5333" w:rsidRDefault="00AF5333">
                  <w:pPr>
                    <w:pStyle w:val="EmptyCellLayoutStyle"/>
                    <w:spacing w:after="0" w:line="240" w:lineRule="auto"/>
                  </w:pPr>
                </w:p>
              </w:tc>
              <w:tc>
                <w:tcPr>
                  <w:tcW w:w="359" w:type="dxa"/>
                </w:tcPr>
                <w:p w14:paraId="0ED48981" w14:textId="77777777" w:rsidR="00AF5333" w:rsidRDefault="00AF5333">
                  <w:pPr>
                    <w:pStyle w:val="EmptyCellLayoutStyle"/>
                    <w:spacing w:after="0" w:line="240" w:lineRule="auto"/>
                  </w:pPr>
                </w:p>
              </w:tc>
              <w:tc>
                <w:tcPr>
                  <w:tcW w:w="180" w:type="dxa"/>
                </w:tcPr>
                <w:p w14:paraId="0AABC4E0" w14:textId="77777777" w:rsidR="00AF5333" w:rsidRDefault="00AF5333">
                  <w:pPr>
                    <w:pStyle w:val="EmptyCellLayoutStyle"/>
                    <w:spacing w:after="0" w:line="240" w:lineRule="auto"/>
                  </w:pPr>
                </w:p>
              </w:tc>
              <w:tc>
                <w:tcPr>
                  <w:tcW w:w="3240" w:type="dxa"/>
                </w:tcPr>
                <w:p w14:paraId="7AAC82E3" w14:textId="77777777" w:rsidR="00AF5333" w:rsidRDefault="00AF5333">
                  <w:pPr>
                    <w:pStyle w:val="EmptyCellLayoutStyle"/>
                    <w:spacing w:after="0" w:line="240" w:lineRule="auto"/>
                  </w:pPr>
                </w:p>
              </w:tc>
              <w:tc>
                <w:tcPr>
                  <w:tcW w:w="539" w:type="dxa"/>
                  <w:tcBorders>
                    <w:right w:val="single" w:sz="15" w:space="0" w:color="000000"/>
                  </w:tcBorders>
                </w:tcPr>
                <w:p w14:paraId="4726438A" w14:textId="77777777" w:rsidR="00AF5333" w:rsidRDefault="00AF5333">
                  <w:pPr>
                    <w:pStyle w:val="EmptyCellLayoutStyle"/>
                    <w:spacing w:after="0" w:line="240" w:lineRule="auto"/>
                  </w:pPr>
                </w:p>
              </w:tc>
            </w:tr>
            <w:tr w:rsidR="00AF5333" w14:paraId="24F33546" w14:textId="77777777">
              <w:trPr>
                <w:trHeight w:val="270"/>
              </w:trPr>
              <w:tc>
                <w:tcPr>
                  <w:tcW w:w="900" w:type="dxa"/>
                  <w:tcBorders>
                    <w:left w:val="single" w:sz="15" w:space="0" w:color="000000"/>
                  </w:tcBorders>
                </w:tcPr>
                <w:p w14:paraId="0795E308"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7B7AF449" w14:textId="77777777">
                    <w:trPr>
                      <w:trHeight w:val="212"/>
                    </w:trPr>
                    <w:tc>
                      <w:tcPr>
                        <w:tcW w:w="360" w:type="dxa"/>
                        <w:tcBorders>
                          <w:top w:val="nil"/>
                          <w:left w:val="nil"/>
                          <w:bottom w:val="nil"/>
                          <w:right w:val="nil"/>
                        </w:tcBorders>
                        <w:tcMar>
                          <w:top w:w="39" w:type="dxa"/>
                          <w:left w:w="39" w:type="dxa"/>
                          <w:bottom w:w="39" w:type="dxa"/>
                          <w:right w:w="39" w:type="dxa"/>
                        </w:tcMar>
                      </w:tcPr>
                      <w:p w14:paraId="1C336A1F" w14:textId="77777777" w:rsidR="00AF5333" w:rsidRDefault="00B2308E">
                        <w:pPr>
                          <w:spacing w:after="0" w:line="240" w:lineRule="auto"/>
                        </w:pPr>
                        <w:r>
                          <w:rPr>
                            <w:rFonts w:ascii="Arial" w:eastAsia="Arial" w:hAnsi="Arial"/>
                            <w:color w:val="000000"/>
                          </w:rPr>
                          <w:t>N</w:t>
                        </w:r>
                      </w:p>
                    </w:tc>
                  </w:tr>
                </w:tbl>
                <w:p w14:paraId="36FA8A3C" w14:textId="77777777" w:rsidR="00AF5333" w:rsidRDefault="00AF5333">
                  <w:pPr>
                    <w:spacing w:after="0" w:line="240" w:lineRule="auto"/>
                  </w:pPr>
                </w:p>
              </w:tc>
              <w:tc>
                <w:tcPr>
                  <w:tcW w:w="180" w:type="dxa"/>
                </w:tcPr>
                <w:p w14:paraId="4495E10F"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5333" w14:paraId="0E4838B8" w14:textId="77777777">
                    <w:trPr>
                      <w:trHeight w:val="192"/>
                    </w:trPr>
                    <w:tc>
                      <w:tcPr>
                        <w:tcW w:w="3240" w:type="dxa"/>
                        <w:tcBorders>
                          <w:top w:val="nil"/>
                          <w:left w:val="nil"/>
                          <w:bottom w:val="nil"/>
                          <w:right w:val="nil"/>
                        </w:tcBorders>
                        <w:tcMar>
                          <w:top w:w="39" w:type="dxa"/>
                          <w:left w:w="39" w:type="dxa"/>
                          <w:bottom w:w="39" w:type="dxa"/>
                          <w:right w:w="39" w:type="dxa"/>
                        </w:tcMar>
                      </w:tcPr>
                      <w:p w14:paraId="44E7DE4E" w14:textId="77777777" w:rsidR="00AF5333" w:rsidRDefault="00B2308E">
                        <w:pPr>
                          <w:spacing w:after="0" w:line="240" w:lineRule="auto"/>
                        </w:pPr>
                        <w:r>
                          <w:rPr>
                            <w:rFonts w:ascii="Arial" w:eastAsia="Arial" w:hAnsi="Arial"/>
                            <w:color w:val="000000"/>
                            <w:sz w:val="16"/>
                          </w:rPr>
                          <w:t>Provide formal written counseling.</w:t>
                        </w:r>
                      </w:p>
                    </w:tc>
                  </w:tr>
                </w:tbl>
                <w:p w14:paraId="03B4B148" w14:textId="77777777" w:rsidR="00AF5333" w:rsidRDefault="00AF5333">
                  <w:pPr>
                    <w:spacing w:after="0" w:line="240" w:lineRule="auto"/>
                  </w:pPr>
                </w:p>
              </w:tc>
              <w:tc>
                <w:tcPr>
                  <w:tcW w:w="2160" w:type="dxa"/>
                </w:tcPr>
                <w:p w14:paraId="4601C0BE"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1C65A681" w14:textId="77777777">
                    <w:trPr>
                      <w:trHeight w:val="212"/>
                    </w:trPr>
                    <w:tc>
                      <w:tcPr>
                        <w:tcW w:w="360" w:type="dxa"/>
                        <w:tcBorders>
                          <w:top w:val="nil"/>
                          <w:left w:val="nil"/>
                          <w:bottom w:val="nil"/>
                          <w:right w:val="nil"/>
                        </w:tcBorders>
                        <w:tcMar>
                          <w:top w:w="39" w:type="dxa"/>
                          <w:left w:w="39" w:type="dxa"/>
                          <w:bottom w:w="39" w:type="dxa"/>
                          <w:right w:w="39" w:type="dxa"/>
                        </w:tcMar>
                      </w:tcPr>
                      <w:p w14:paraId="4C4C0B98" w14:textId="77777777" w:rsidR="00AF5333" w:rsidRDefault="00B2308E">
                        <w:pPr>
                          <w:spacing w:after="0" w:line="240" w:lineRule="auto"/>
                        </w:pPr>
                        <w:r>
                          <w:rPr>
                            <w:rFonts w:ascii="Arial" w:eastAsia="Arial" w:hAnsi="Arial"/>
                            <w:color w:val="000000"/>
                          </w:rPr>
                          <w:t>N</w:t>
                        </w:r>
                      </w:p>
                    </w:tc>
                  </w:tr>
                </w:tbl>
                <w:p w14:paraId="02B16601" w14:textId="77777777" w:rsidR="00AF5333" w:rsidRDefault="00AF5333">
                  <w:pPr>
                    <w:spacing w:after="0" w:line="240" w:lineRule="auto"/>
                  </w:pPr>
                </w:p>
              </w:tc>
              <w:tc>
                <w:tcPr>
                  <w:tcW w:w="180" w:type="dxa"/>
                </w:tcPr>
                <w:p w14:paraId="6AA2DE3F"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5333" w14:paraId="5E1A74AE" w14:textId="77777777">
                    <w:trPr>
                      <w:trHeight w:val="192"/>
                    </w:trPr>
                    <w:tc>
                      <w:tcPr>
                        <w:tcW w:w="3240" w:type="dxa"/>
                        <w:tcBorders>
                          <w:top w:val="nil"/>
                          <w:left w:val="nil"/>
                          <w:bottom w:val="nil"/>
                          <w:right w:val="nil"/>
                        </w:tcBorders>
                        <w:tcMar>
                          <w:top w:w="39" w:type="dxa"/>
                          <w:left w:w="39" w:type="dxa"/>
                          <w:bottom w:w="39" w:type="dxa"/>
                          <w:right w:w="39" w:type="dxa"/>
                        </w:tcMar>
                      </w:tcPr>
                      <w:p w14:paraId="05350556" w14:textId="77777777" w:rsidR="00AF5333" w:rsidRDefault="00B2308E">
                        <w:pPr>
                          <w:spacing w:after="0" w:line="240" w:lineRule="auto"/>
                        </w:pPr>
                        <w:r>
                          <w:rPr>
                            <w:rFonts w:ascii="Arial" w:eastAsia="Arial" w:hAnsi="Arial"/>
                            <w:color w:val="000000"/>
                            <w:sz w:val="16"/>
                          </w:rPr>
                          <w:t>Approve work.</w:t>
                        </w:r>
                      </w:p>
                    </w:tc>
                  </w:tr>
                </w:tbl>
                <w:p w14:paraId="37FB1925" w14:textId="77777777" w:rsidR="00AF5333" w:rsidRDefault="00AF5333">
                  <w:pPr>
                    <w:spacing w:after="0" w:line="240" w:lineRule="auto"/>
                  </w:pPr>
                </w:p>
              </w:tc>
              <w:tc>
                <w:tcPr>
                  <w:tcW w:w="539" w:type="dxa"/>
                  <w:tcBorders>
                    <w:right w:val="single" w:sz="15" w:space="0" w:color="000000"/>
                  </w:tcBorders>
                </w:tcPr>
                <w:p w14:paraId="3700636E" w14:textId="77777777" w:rsidR="00AF5333" w:rsidRDefault="00AF5333">
                  <w:pPr>
                    <w:pStyle w:val="EmptyCellLayoutStyle"/>
                    <w:spacing w:after="0" w:line="240" w:lineRule="auto"/>
                  </w:pPr>
                </w:p>
              </w:tc>
            </w:tr>
            <w:tr w:rsidR="00AF5333" w14:paraId="7EB2BCD5" w14:textId="77777777">
              <w:trPr>
                <w:trHeight w:val="20"/>
              </w:trPr>
              <w:tc>
                <w:tcPr>
                  <w:tcW w:w="900" w:type="dxa"/>
                  <w:tcBorders>
                    <w:left w:val="single" w:sz="15" w:space="0" w:color="000000"/>
                  </w:tcBorders>
                </w:tcPr>
                <w:p w14:paraId="214F8EC1" w14:textId="77777777" w:rsidR="00AF5333" w:rsidRDefault="00AF5333">
                  <w:pPr>
                    <w:pStyle w:val="EmptyCellLayoutStyle"/>
                    <w:spacing w:after="0" w:line="240" w:lineRule="auto"/>
                  </w:pPr>
                </w:p>
              </w:tc>
              <w:tc>
                <w:tcPr>
                  <w:tcW w:w="359" w:type="dxa"/>
                  <w:vMerge/>
                </w:tcPr>
                <w:p w14:paraId="0424512B" w14:textId="77777777" w:rsidR="00AF5333" w:rsidRDefault="00AF5333">
                  <w:pPr>
                    <w:pStyle w:val="EmptyCellLayoutStyle"/>
                    <w:spacing w:after="0" w:line="240" w:lineRule="auto"/>
                  </w:pPr>
                </w:p>
              </w:tc>
              <w:tc>
                <w:tcPr>
                  <w:tcW w:w="180" w:type="dxa"/>
                </w:tcPr>
                <w:p w14:paraId="004A83F1" w14:textId="77777777" w:rsidR="00AF5333" w:rsidRDefault="00AF5333">
                  <w:pPr>
                    <w:pStyle w:val="EmptyCellLayoutStyle"/>
                    <w:spacing w:after="0" w:line="240" w:lineRule="auto"/>
                  </w:pPr>
                </w:p>
              </w:tc>
              <w:tc>
                <w:tcPr>
                  <w:tcW w:w="3240" w:type="dxa"/>
                </w:tcPr>
                <w:p w14:paraId="45B45332" w14:textId="77777777" w:rsidR="00AF5333" w:rsidRDefault="00AF5333">
                  <w:pPr>
                    <w:pStyle w:val="EmptyCellLayoutStyle"/>
                    <w:spacing w:after="0" w:line="240" w:lineRule="auto"/>
                  </w:pPr>
                </w:p>
              </w:tc>
              <w:tc>
                <w:tcPr>
                  <w:tcW w:w="2160" w:type="dxa"/>
                </w:tcPr>
                <w:p w14:paraId="31E88A2C" w14:textId="77777777" w:rsidR="00AF5333" w:rsidRDefault="00AF5333">
                  <w:pPr>
                    <w:pStyle w:val="EmptyCellLayoutStyle"/>
                    <w:spacing w:after="0" w:line="240" w:lineRule="auto"/>
                  </w:pPr>
                </w:p>
              </w:tc>
              <w:tc>
                <w:tcPr>
                  <w:tcW w:w="359" w:type="dxa"/>
                  <w:vMerge/>
                </w:tcPr>
                <w:p w14:paraId="41097627" w14:textId="77777777" w:rsidR="00AF5333" w:rsidRDefault="00AF5333">
                  <w:pPr>
                    <w:pStyle w:val="EmptyCellLayoutStyle"/>
                    <w:spacing w:after="0" w:line="240" w:lineRule="auto"/>
                  </w:pPr>
                </w:p>
              </w:tc>
              <w:tc>
                <w:tcPr>
                  <w:tcW w:w="180" w:type="dxa"/>
                </w:tcPr>
                <w:p w14:paraId="23068A8A" w14:textId="77777777" w:rsidR="00AF5333" w:rsidRDefault="00AF5333">
                  <w:pPr>
                    <w:pStyle w:val="EmptyCellLayoutStyle"/>
                    <w:spacing w:after="0" w:line="240" w:lineRule="auto"/>
                  </w:pPr>
                </w:p>
              </w:tc>
              <w:tc>
                <w:tcPr>
                  <w:tcW w:w="3240" w:type="dxa"/>
                </w:tcPr>
                <w:p w14:paraId="4CFD97D7" w14:textId="77777777" w:rsidR="00AF5333" w:rsidRDefault="00AF5333">
                  <w:pPr>
                    <w:pStyle w:val="EmptyCellLayoutStyle"/>
                    <w:spacing w:after="0" w:line="240" w:lineRule="auto"/>
                  </w:pPr>
                </w:p>
              </w:tc>
              <w:tc>
                <w:tcPr>
                  <w:tcW w:w="539" w:type="dxa"/>
                  <w:tcBorders>
                    <w:right w:val="single" w:sz="15" w:space="0" w:color="000000"/>
                  </w:tcBorders>
                </w:tcPr>
                <w:p w14:paraId="37B6E66D" w14:textId="77777777" w:rsidR="00AF5333" w:rsidRDefault="00AF5333">
                  <w:pPr>
                    <w:pStyle w:val="EmptyCellLayoutStyle"/>
                    <w:spacing w:after="0" w:line="240" w:lineRule="auto"/>
                  </w:pPr>
                </w:p>
              </w:tc>
            </w:tr>
            <w:tr w:rsidR="00AF5333" w14:paraId="7F635151" w14:textId="77777777">
              <w:trPr>
                <w:trHeight w:val="13"/>
              </w:trPr>
              <w:tc>
                <w:tcPr>
                  <w:tcW w:w="900" w:type="dxa"/>
                  <w:tcBorders>
                    <w:left w:val="single" w:sz="15" w:space="0" w:color="000000"/>
                  </w:tcBorders>
                </w:tcPr>
                <w:p w14:paraId="2A034465" w14:textId="77777777" w:rsidR="00AF5333" w:rsidRDefault="00AF5333">
                  <w:pPr>
                    <w:pStyle w:val="EmptyCellLayoutStyle"/>
                    <w:spacing w:after="0" w:line="240" w:lineRule="auto"/>
                  </w:pPr>
                </w:p>
              </w:tc>
              <w:tc>
                <w:tcPr>
                  <w:tcW w:w="359" w:type="dxa"/>
                </w:tcPr>
                <w:p w14:paraId="5A63AAD6" w14:textId="77777777" w:rsidR="00AF5333" w:rsidRDefault="00AF5333">
                  <w:pPr>
                    <w:pStyle w:val="EmptyCellLayoutStyle"/>
                    <w:spacing w:after="0" w:line="240" w:lineRule="auto"/>
                  </w:pPr>
                </w:p>
              </w:tc>
              <w:tc>
                <w:tcPr>
                  <w:tcW w:w="180" w:type="dxa"/>
                </w:tcPr>
                <w:p w14:paraId="3C9DACE8" w14:textId="77777777" w:rsidR="00AF5333" w:rsidRDefault="00AF5333">
                  <w:pPr>
                    <w:pStyle w:val="EmptyCellLayoutStyle"/>
                    <w:spacing w:after="0" w:line="240" w:lineRule="auto"/>
                  </w:pPr>
                </w:p>
              </w:tc>
              <w:tc>
                <w:tcPr>
                  <w:tcW w:w="3240" w:type="dxa"/>
                </w:tcPr>
                <w:p w14:paraId="07FF1FF8" w14:textId="77777777" w:rsidR="00AF5333" w:rsidRDefault="00AF5333">
                  <w:pPr>
                    <w:pStyle w:val="EmptyCellLayoutStyle"/>
                    <w:spacing w:after="0" w:line="240" w:lineRule="auto"/>
                  </w:pPr>
                </w:p>
              </w:tc>
              <w:tc>
                <w:tcPr>
                  <w:tcW w:w="2160" w:type="dxa"/>
                </w:tcPr>
                <w:p w14:paraId="617A1ED8" w14:textId="77777777" w:rsidR="00AF5333" w:rsidRDefault="00AF5333">
                  <w:pPr>
                    <w:pStyle w:val="EmptyCellLayoutStyle"/>
                    <w:spacing w:after="0" w:line="240" w:lineRule="auto"/>
                  </w:pPr>
                </w:p>
              </w:tc>
              <w:tc>
                <w:tcPr>
                  <w:tcW w:w="359" w:type="dxa"/>
                </w:tcPr>
                <w:p w14:paraId="24FE35B0" w14:textId="77777777" w:rsidR="00AF5333" w:rsidRDefault="00AF5333">
                  <w:pPr>
                    <w:pStyle w:val="EmptyCellLayoutStyle"/>
                    <w:spacing w:after="0" w:line="240" w:lineRule="auto"/>
                  </w:pPr>
                </w:p>
              </w:tc>
              <w:tc>
                <w:tcPr>
                  <w:tcW w:w="180" w:type="dxa"/>
                </w:tcPr>
                <w:p w14:paraId="475E6605" w14:textId="77777777" w:rsidR="00AF5333" w:rsidRDefault="00AF5333">
                  <w:pPr>
                    <w:pStyle w:val="EmptyCellLayoutStyle"/>
                    <w:spacing w:after="0" w:line="240" w:lineRule="auto"/>
                  </w:pPr>
                </w:p>
              </w:tc>
              <w:tc>
                <w:tcPr>
                  <w:tcW w:w="3240" w:type="dxa"/>
                </w:tcPr>
                <w:p w14:paraId="0B7CB9CB" w14:textId="77777777" w:rsidR="00AF5333" w:rsidRDefault="00AF5333">
                  <w:pPr>
                    <w:pStyle w:val="EmptyCellLayoutStyle"/>
                    <w:spacing w:after="0" w:line="240" w:lineRule="auto"/>
                  </w:pPr>
                </w:p>
              </w:tc>
              <w:tc>
                <w:tcPr>
                  <w:tcW w:w="539" w:type="dxa"/>
                  <w:tcBorders>
                    <w:right w:val="single" w:sz="15" w:space="0" w:color="000000"/>
                  </w:tcBorders>
                </w:tcPr>
                <w:p w14:paraId="4AF04A68" w14:textId="77777777" w:rsidR="00AF5333" w:rsidRDefault="00AF5333">
                  <w:pPr>
                    <w:pStyle w:val="EmptyCellLayoutStyle"/>
                    <w:spacing w:after="0" w:line="240" w:lineRule="auto"/>
                  </w:pPr>
                </w:p>
              </w:tc>
            </w:tr>
            <w:tr w:rsidR="00AF5333" w14:paraId="7DF3B6B5" w14:textId="77777777">
              <w:trPr>
                <w:trHeight w:val="55"/>
              </w:trPr>
              <w:tc>
                <w:tcPr>
                  <w:tcW w:w="900" w:type="dxa"/>
                  <w:tcBorders>
                    <w:left w:val="single" w:sz="15" w:space="0" w:color="000000"/>
                  </w:tcBorders>
                </w:tcPr>
                <w:p w14:paraId="203392F4" w14:textId="77777777" w:rsidR="00AF5333" w:rsidRDefault="00AF5333">
                  <w:pPr>
                    <w:pStyle w:val="EmptyCellLayoutStyle"/>
                    <w:spacing w:after="0" w:line="240" w:lineRule="auto"/>
                  </w:pPr>
                </w:p>
              </w:tc>
              <w:tc>
                <w:tcPr>
                  <w:tcW w:w="359" w:type="dxa"/>
                </w:tcPr>
                <w:p w14:paraId="75995E4C" w14:textId="77777777" w:rsidR="00AF5333" w:rsidRDefault="00AF5333">
                  <w:pPr>
                    <w:pStyle w:val="EmptyCellLayoutStyle"/>
                    <w:spacing w:after="0" w:line="240" w:lineRule="auto"/>
                  </w:pPr>
                </w:p>
              </w:tc>
              <w:tc>
                <w:tcPr>
                  <w:tcW w:w="180" w:type="dxa"/>
                </w:tcPr>
                <w:p w14:paraId="17C38AA4" w14:textId="77777777" w:rsidR="00AF5333" w:rsidRDefault="00AF5333">
                  <w:pPr>
                    <w:pStyle w:val="EmptyCellLayoutStyle"/>
                    <w:spacing w:after="0" w:line="240" w:lineRule="auto"/>
                  </w:pPr>
                </w:p>
              </w:tc>
              <w:tc>
                <w:tcPr>
                  <w:tcW w:w="3240" w:type="dxa"/>
                </w:tcPr>
                <w:p w14:paraId="43AA60F6" w14:textId="77777777" w:rsidR="00AF5333" w:rsidRDefault="00AF5333">
                  <w:pPr>
                    <w:pStyle w:val="EmptyCellLayoutStyle"/>
                    <w:spacing w:after="0" w:line="240" w:lineRule="auto"/>
                  </w:pPr>
                </w:p>
              </w:tc>
              <w:tc>
                <w:tcPr>
                  <w:tcW w:w="2160" w:type="dxa"/>
                </w:tcPr>
                <w:p w14:paraId="7A569DB9"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24EC630D" w14:textId="77777777">
                    <w:trPr>
                      <w:trHeight w:val="212"/>
                    </w:trPr>
                    <w:tc>
                      <w:tcPr>
                        <w:tcW w:w="360" w:type="dxa"/>
                        <w:tcBorders>
                          <w:top w:val="nil"/>
                          <w:left w:val="nil"/>
                          <w:bottom w:val="nil"/>
                          <w:right w:val="nil"/>
                        </w:tcBorders>
                        <w:tcMar>
                          <w:top w:w="39" w:type="dxa"/>
                          <w:left w:w="39" w:type="dxa"/>
                          <w:bottom w:w="39" w:type="dxa"/>
                          <w:right w:w="39" w:type="dxa"/>
                        </w:tcMar>
                      </w:tcPr>
                      <w:p w14:paraId="67EDB2AC" w14:textId="77777777" w:rsidR="00AF5333" w:rsidRDefault="00B2308E">
                        <w:pPr>
                          <w:spacing w:after="0" w:line="240" w:lineRule="auto"/>
                        </w:pPr>
                        <w:r>
                          <w:rPr>
                            <w:rFonts w:ascii="Arial" w:eastAsia="Arial" w:hAnsi="Arial"/>
                            <w:color w:val="000000"/>
                          </w:rPr>
                          <w:t>N</w:t>
                        </w:r>
                      </w:p>
                    </w:tc>
                  </w:tr>
                </w:tbl>
                <w:p w14:paraId="1BA0B926" w14:textId="77777777" w:rsidR="00AF5333" w:rsidRDefault="00AF5333">
                  <w:pPr>
                    <w:spacing w:after="0" w:line="240" w:lineRule="auto"/>
                  </w:pPr>
                </w:p>
              </w:tc>
              <w:tc>
                <w:tcPr>
                  <w:tcW w:w="180" w:type="dxa"/>
                </w:tcPr>
                <w:p w14:paraId="7FEBAEF5" w14:textId="77777777" w:rsidR="00AF5333" w:rsidRDefault="00AF5333">
                  <w:pPr>
                    <w:pStyle w:val="EmptyCellLayoutStyle"/>
                    <w:spacing w:after="0" w:line="240" w:lineRule="auto"/>
                  </w:pPr>
                </w:p>
              </w:tc>
              <w:tc>
                <w:tcPr>
                  <w:tcW w:w="3240" w:type="dxa"/>
                </w:tcPr>
                <w:p w14:paraId="0FA3EA23" w14:textId="77777777" w:rsidR="00AF5333" w:rsidRDefault="00AF5333">
                  <w:pPr>
                    <w:pStyle w:val="EmptyCellLayoutStyle"/>
                    <w:spacing w:after="0" w:line="240" w:lineRule="auto"/>
                  </w:pPr>
                </w:p>
              </w:tc>
              <w:tc>
                <w:tcPr>
                  <w:tcW w:w="539" w:type="dxa"/>
                  <w:tcBorders>
                    <w:right w:val="single" w:sz="15" w:space="0" w:color="000000"/>
                  </w:tcBorders>
                </w:tcPr>
                <w:p w14:paraId="1E5A0161" w14:textId="77777777" w:rsidR="00AF5333" w:rsidRDefault="00AF5333">
                  <w:pPr>
                    <w:pStyle w:val="EmptyCellLayoutStyle"/>
                    <w:spacing w:after="0" w:line="240" w:lineRule="auto"/>
                  </w:pPr>
                </w:p>
              </w:tc>
            </w:tr>
            <w:tr w:rsidR="00AF5333" w14:paraId="6296426D" w14:textId="77777777">
              <w:trPr>
                <w:trHeight w:val="235"/>
              </w:trPr>
              <w:tc>
                <w:tcPr>
                  <w:tcW w:w="900" w:type="dxa"/>
                  <w:tcBorders>
                    <w:left w:val="single" w:sz="15" w:space="0" w:color="000000"/>
                  </w:tcBorders>
                </w:tcPr>
                <w:p w14:paraId="09B5411B"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5E3B5284" w14:textId="77777777">
                    <w:trPr>
                      <w:trHeight w:val="212"/>
                    </w:trPr>
                    <w:tc>
                      <w:tcPr>
                        <w:tcW w:w="360" w:type="dxa"/>
                        <w:tcBorders>
                          <w:top w:val="nil"/>
                          <w:left w:val="nil"/>
                          <w:bottom w:val="nil"/>
                          <w:right w:val="nil"/>
                        </w:tcBorders>
                        <w:tcMar>
                          <w:top w:w="39" w:type="dxa"/>
                          <w:left w:w="39" w:type="dxa"/>
                          <w:bottom w:w="39" w:type="dxa"/>
                          <w:right w:w="39" w:type="dxa"/>
                        </w:tcMar>
                      </w:tcPr>
                      <w:p w14:paraId="098F6C53" w14:textId="77777777" w:rsidR="00AF5333" w:rsidRDefault="00B2308E">
                        <w:pPr>
                          <w:spacing w:after="0" w:line="240" w:lineRule="auto"/>
                        </w:pPr>
                        <w:r>
                          <w:rPr>
                            <w:rFonts w:ascii="Arial" w:eastAsia="Arial" w:hAnsi="Arial"/>
                            <w:color w:val="000000"/>
                          </w:rPr>
                          <w:t>N</w:t>
                        </w:r>
                      </w:p>
                    </w:tc>
                  </w:tr>
                </w:tbl>
                <w:p w14:paraId="24D96BCB" w14:textId="77777777" w:rsidR="00AF5333" w:rsidRDefault="00AF5333">
                  <w:pPr>
                    <w:spacing w:after="0" w:line="240" w:lineRule="auto"/>
                  </w:pPr>
                </w:p>
              </w:tc>
              <w:tc>
                <w:tcPr>
                  <w:tcW w:w="180" w:type="dxa"/>
                </w:tcPr>
                <w:p w14:paraId="44091C6B" w14:textId="77777777" w:rsidR="00AF5333" w:rsidRDefault="00AF5333">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AF5333" w14:paraId="46F3EE91" w14:textId="77777777">
                    <w:trPr>
                      <w:trHeight w:val="192"/>
                    </w:trPr>
                    <w:tc>
                      <w:tcPr>
                        <w:tcW w:w="3240" w:type="dxa"/>
                        <w:tcBorders>
                          <w:top w:val="nil"/>
                          <w:left w:val="nil"/>
                          <w:bottom w:val="nil"/>
                          <w:right w:val="nil"/>
                        </w:tcBorders>
                        <w:tcMar>
                          <w:top w:w="39" w:type="dxa"/>
                          <w:left w:w="39" w:type="dxa"/>
                          <w:bottom w:w="39" w:type="dxa"/>
                          <w:right w:w="39" w:type="dxa"/>
                        </w:tcMar>
                      </w:tcPr>
                      <w:p w14:paraId="2C940E43" w14:textId="77777777" w:rsidR="00AF5333" w:rsidRDefault="00B2308E">
                        <w:pPr>
                          <w:spacing w:after="0" w:line="240" w:lineRule="auto"/>
                        </w:pPr>
                        <w:r>
                          <w:rPr>
                            <w:rFonts w:ascii="Arial" w:eastAsia="Arial" w:hAnsi="Arial"/>
                            <w:color w:val="000000"/>
                            <w:sz w:val="16"/>
                          </w:rPr>
                          <w:t>Approve leave requests.</w:t>
                        </w:r>
                      </w:p>
                    </w:tc>
                  </w:tr>
                </w:tbl>
                <w:p w14:paraId="1713FC6E" w14:textId="77777777" w:rsidR="00AF5333" w:rsidRDefault="00AF5333">
                  <w:pPr>
                    <w:spacing w:after="0" w:line="240" w:lineRule="auto"/>
                  </w:pPr>
                </w:p>
              </w:tc>
              <w:tc>
                <w:tcPr>
                  <w:tcW w:w="2160" w:type="dxa"/>
                </w:tcPr>
                <w:p w14:paraId="74C7D3EF" w14:textId="77777777" w:rsidR="00AF5333" w:rsidRDefault="00AF5333">
                  <w:pPr>
                    <w:pStyle w:val="EmptyCellLayoutStyle"/>
                    <w:spacing w:after="0" w:line="240" w:lineRule="auto"/>
                  </w:pPr>
                </w:p>
              </w:tc>
              <w:tc>
                <w:tcPr>
                  <w:tcW w:w="359" w:type="dxa"/>
                  <w:vMerge/>
                </w:tcPr>
                <w:p w14:paraId="311A7F12" w14:textId="77777777" w:rsidR="00AF5333" w:rsidRDefault="00AF5333">
                  <w:pPr>
                    <w:pStyle w:val="EmptyCellLayoutStyle"/>
                    <w:spacing w:after="0" w:line="240" w:lineRule="auto"/>
                  </w:pPr>
                </w:p>
              </w:tc>
              <w:tc>
                <w:tcPr>
                  <w:tcW w:w="180" w:type="dxa"/>
                </w:tcPr>
                <w:p w14:paraId="6089AA22" w14:textId="77777777" w:rsidR="00AF5333" w:rsidRDefault="00AF5333">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AF5333" w14:paraId="5F87E8B0" w14:textId="77777777">
                    <w:trPr>
                      <w:trHeight w:val="192"/>
                    </w:trPr>
                    <w:tc>
                      <w:tcPr>
                        <w:tcW w:w="3240" w:type="dxa"/>
                        <w:tcBorders>
                          <w:top w:val="nil"/>
                          <w:left w:val="nil"/>
                          <w:bottom w:val="nil"/>
                          <w:right w:val="nil"/>
                        </w:tcBorders>
                        <w:tcMar>
                          <w:top w:w="39" w:type="dxa"/>
                          <w:left w:w="39" w:type="dxa"/>
                          <w:bottom w:w="39" w:type="dxa"/>
                          <w:right w:w="39" w:type="dxa"/>
                        </w:tcMar>
                      </w:tcPr>
                      <w:p w14:paraId="1C50B6F7" w14:textId="77777777" w:rsidR="00AF5333" w:rsidRDefault="00B2308E">
                        <w:pPr>
                          <w:spacing w:after="0" w:line="240" w:lineRule="auto"/>
                        </w:pPr>
                        <w:r>
                          <w:rPr>
                            <w:rFonts w:ascii="Arial" w:eastAsia="Arial" w:hAnsi="Arial"/>
                            <w:color w:val="000000"/>
                            <w:sz w:val="16"/>
                          </w:rPr>
                          <w:t>Review work.</w:t>
                        </w:r>
                      </w:p>
                    </w:tc>
                  </w:tr>
                </w:tbl>
                <w:p w14:paraId="7BF6824C" w14:textId="77777777" w:rsidR="00AF5333" w:rsidRDefault="00AF5333">
                  <w:pPr>
                    <w:spacing w:after="0" w:line="240" w:lineRule="auto"/>
                  </w:pPr>
                </w:p>
              </w:tc>
              <w:tc>
                <w:tcPr>
                  <w:tcW w:w="539" w:type="dxa"/>
                  <w:tcBorders>
                    <w:right w:val="single" w:sz="15" w:space="0" w:color="000000"/>
                  </w:tcBorders>
                </w:tcPr>
                <w:p w14:paraId="3AF1A00F" w14:textId="77777777" w:rsidR="00AF5333" w:rsidRDefault="00AF5333">
                  <w:pPr>
                    <w:pStyle w:val="EmptyCellLayoutStyle"/>
                    <w:spacing w:after="0" w:line="240" w:lineRule="auto"/>
                  </w:pPr>
                </w:p>
              </w:tc>
            </w:tr>
            <w:tr w:rsidR="00AF5333" w14:paraId="7D0A72EF" w14:textId="77777777">
              <w:trPr>
                <w:trHeight w:val="34"/>
              </w:trPr>
              <w:tc>
                <w:tcPr>
                  <w:tcW w:w="900" w:type="dxa"/>
                  <w:tcBorders>
                    <w:left w:val="single" w:sz="15" w:space="0" w:color="000000"/>
                  </w:tcBorders>
                </w:tcPr>
                <w:p w14:paraId="397F4DC7" w14:textId="77777777" w:rsidR="00AF5333" w:rsidRDefault="00AF5333">
                  <w:pPr>
                    <w:pStyle w:val="EmptyCellLayoutStyle"/>
                    <w:spacing w:after="0" w:line="240" w:lineRule="auto"/>
                  </w:pPr>
                </w:p>
              </w:tc>
              <w:tc>
                <w:tcPr>
                  <w:tcW w:w="359" w:type="dxa"/>
                  <w:vMerge/>
                </w:tcPr>
                <w:p w14:paraId="63D7A0A2" w14:textId="77777777" w:rsidR="00AF5333" w:rsidRDefault="00AF5333">
                  <w:pPr>
                    <w:pStyle w:val="EmptyCellLayoutStyle"/>
                    <w:spacing w:after="0" w:line="240" w:lineRule="auto"/>
                  </w:pPr>
                </w:p>
              </w:tc>
              <w:tc>
                <w:tcPr>
                  <w:tcW w:w="180" w:type="dxa"/>
                </w:tcPr>
                <w:p w14:paraId="623A62C8" w14:textId="77777777" w:rsidR="00AF5333" w:rsidRDefault="00AF5333">
                  <w:pPr>
                    <w:pStyle w:val="EmptyCellLayoutStyle"/>
                    <w:spacing w:after="0" w:line="240" w:lineRule="auto"/>
                  </w:pPr>
                </w:p>
              </w:tc>
              <w:tc>
                <w:tcPr>
                  <w:tcW w:w="3240" w:type="dxa"/>
                  <w:vMerge/>
                </w:tcPr>
                <w:p w14:paraId="74EC7D20" w14:textId="77777777" w:rsidR="00AF5333" w:rsidRDefault="00AF5333">
                  <w:pPr>
                    <w:pStyle w:val="EmptyCellLayoutStyle"/>
                    <w:spacing w:after="0" w:line="240" w:lineRule="auto"/>
                  </w:pPr>
                </w:p>
              </w:tc>
              <w:tc>
                <w:tcPr>
                  <w:tcW w:w="2160" w:type="dxa"/>
                </w:tcPr>
                <w:p w14:paraId="2F893919" w14:textId="77777777" w:rsidR="00AF5333" w:rsidRDefault="00AF5333">
                  <w:pPr>
                    <w:pStyle w:val="EmptyCellLayoutStyle"/>
                    <w:spacing w:after="0" w:line="240" w:lineRule="auto"/>
                  </w:pPr>
                </w:p>
              </w:tc>
              <w:tc>
                <w:tcPr>
                  <w:tcW w:w="359" w:type="dxa"/>
                </w:tcPr>
                <w:p w14:paraId="3E605351" w14:textId="77777777" w:rsidR="00AF5333" w:rsidRDefault="00AF5333">
                  <w:pPr>
                    <w:pStyle w:val="EmptyCellLayoutStyle"/>
                    <w:spacing w:after="0" w:line="240" w:lineRule="auto"/>
                  </w:pPr>
                </w:p>
              </w:tc>
              <w:tc>
                <w:tcPr>
                  <w:tcW w:w="180" w:type="dxa"/>
                </w:tcPr>
                <w:p w14:paraId="10691F19" w14:textId="77777777" w:rsidR="00AF5333" w:rsidRDefault="00AF5333">
                  <w:pPr>
                    <w:pStyle w:val="EmptyCellLayoutStyle"/>
                    <w:spacing w:after="0" w:line="240" w:lineRule="auto"/>
                  </w:pPr>
                </w:p>
              </w:tc>
              <w:tc>
                <w:tcPr>
                  <w:tcW w:w="3240" w:type="dxa"/>
                  <w:vMerge/>
                </w:tcPr>
                <w:p w14:paraId="2BDABF4D" w14:textId="77777777" w:rsidR="00AF5333" w:rsidRDefault="00AF5333">
                  <w:pPr>
                    <w:pStyle w:val="EmptyCellLayoutStyle"/>
                    <w:spacing w:after="0" w:line="240" w:lineRule="auto"/>
                  </w:pPr>
                </w:p>
              </w:tc>
              <w:tc>
                <w:tcPr>
                  <w:tcW w:w="539" w:type="dxa"/>
                  <w:tcBorders>
                    <w:right w:val="single" w:sz="15" w:space="0" w:color="000000"/>
                  </w:tcBorders>
                </w:tcPr>
                <w:p w14:paraId="01E9AFD0" w14:textId="77777777" w:rsidR="00AF5333" w:rsidRDefault="00AF5333">
                  <w:pPr>
                    <w:pStyle w:val="EmptyCellLayoutStyle"/>
                    <w:spacing w:after="0" w:line="240" w:lineRule="auto"/>
                  </w:pPr>
                </w:p>
              </w:tc>
            </w:tr>
            <w:tr w:rsidR="00AF5333" w14:paraId="124834E5" w14:textId="77777777">
              <w:trPr>
                <w:trHeight w:val="20"/>
              </w:trPr>
              <w:tc>
                <w:tcPr>
                  <w:tcW w:w="900" w:type="dxa"/>
                  <w:tcBorders>
                    <w:left w:val="single" w:sz="15" w:space="0" w:color="000000"/>
                  </w:tcBorders>
                </w:tcPr>
                <w:p w14:paraId="14E839C2" w14:textId="77777777" w:rsidR="00AF5333" w:rsidRDefault="00AF5333">
                  <w:pPr>
                    <w:pStyle w:val="EmptyCellLayoutStyle"/>
                    <w:spacing w:after="0" w:line="240" w:lineRule="auto"/>
                  </w:pPr>
                </w:p>
              </w:tc>
              <w:tc>
                <w:tcPr>
                  <w:tcW w:w="359" w:type="dxa"/>
                  <w:vMerge/>
                </w:tcPr>
                <w:p w14:paraId="2BFC867E" w14:textId="77777777" w:rsidR="00AF5333" w:rsidRDefault="00AF5333">
                  <w:pPr>
                    <w:pStyle w:val="EmptyCellLayoutStyle"/>
                    <w:spacing w:after="0" w:line="240" w:lineRule="auto"/>
                  </w:pPr>
                </w:p>
              </w:tc>
              <w:tc>
                <w:tcPr>
                  <w:tcW w:w="180" w:type="dxa"/>
                </w:tcPr>
                <w:p w14:paraId="11C06066" w14:textId="77777777" w:rsidR="00AF5333" w:rsidRDefault="00AF5333">
                  <w:pPr>
                    <w:pStyle w:val="EmptyCellLayoutStyle"/>
                    <w:spacing w:after="0" w:line="240" w:lineRule="auto"/>
                  </w:pPr>
                </w:p>
              </w:tc>
              <w:tc>
                <w:tcPr>
                  <w:tcW w:w="3240" w:type="dxa"/>
                </w:tcPr>
                <w:p w14:paraId="1C3EED9E" w14:textId="77777777" w:rsidR="00AF5333" w:rsidRDefault="00AF5333">
                  <w:pPr>
                    <w:pStyle w:val="EmptyCellLayoutStyle"/>
                    <w:spacing w:after="0" w:line="240" w:lineRule="auto"/>
                  </w:pPr>
                </w:p>
              </w:tc>
              <w:tc>
                <w:tcPr>
                  <w:tcW w:w="2160" w:type="dxa"/>
                </w:tcPr>
                <w:p w14:paraId="352E8198" w14:textId="77777777" w:rsidR="00AF5333" w:rsidRDefault="00AF5333">
                  <w:pPr>
                    <w:pStyle w:val="EmptyCellLayoutStyle"/>
                    <w:spacing w:after="0" w:line="240" w:lineRule="auto"/>
                  </w:pPr>
                </w:p>
              </w:tc>
              <w:tc>
                <w:tcPr>
                  <w:tcW w:w="359" w:type="dxa"/>
                </w:tcPr>
                <w:p w14:paraId="542E6ABA" w14:textId="77777777" w:rsidR="00AF5333" w:rsidRDefault="00AF5333">
                  <w:pPr>
                    <w:pStyle w:val="EmptyCellLayoutStyle"/>
                    <w:spacing w:after="0" w:line="240" w:lineRule="auto"/>
                  </w:pPr>
                </w:p>
              </w:tc>
              <w:tc>
                <w:tcPr>
                  <w:tcW w:w="180" w:type="dxa"/>
                </w:tcPr>
                <w:p w14:paraId="13C1387D" w14:textId="77777777" w:rsidR="00AF5333" w:rsidRDefault="00AF5333">
                  <w:pPr>
                    <w:pStyle w:val="EmptyCellLayoutStyle"/>
                    <w:spacing w:after="0" w:line="240" w:lineRule="auto"/>
                  </w:pPr>
                </w:p>
              </w:tc>
              <w:tc>
                <w:tcPr>
                  <w:tcW w:w="3240" w:type="dxa"/>
                </w:tcPr>
                <w:p w14:paraId="76A0E1DB" w14:textId="77777777" w:rsidR="00AF5333" w:rsidRDefault="00AF5333">
                  <w:pPr>
                    <w:pStyle w:val="EmptyCellLayoutStyle"/>
                    <w:spacing w:after="0" w:line="240" w:lineRule="auto"/>
                  </w:pPr>
                </w:p>
              </w:tc>
              <w:tc>
                <w:tcPr>
                  <w:tcW w:w="539" w:type="dxa"/>
                  <w:tcBorders>
                    <w:right w:val="single" w:sz="15" w:space="0" w:color="000000"/>
                  </w:tcBorders>
                </w:tcPr>
                <w:p w14:paraId="15059595" w14:textId="77777777" w:rsidR="00AF5333" w:rsidRDefault="00AF5333">
                  <w:pPr>
                    <w:pStyle w:val="EmptyCellLayoutStyle"/>
                    <w:spacing w:after="0" w:line="240" w:lineRule="auto"/>
                  </w:pPr>
                </w:p>
              </w:tc>
            </w:tr>
            <w:tr w:rsidR="00AF5333" w14:paraId="03655948" w14:textId="77777777">
              <w:trPr>
                <w:trHeight w:val="69"/>
              </w:trPr>
              <w:tc>
                <w:tcPr>
                  <w:tcW w:w="900" w:type="dxa"/>
                  <w:tcBorders>
                    <w:left w:val="single" w:sz="15" w:space="0" w:color="000000"/>
                  </w:tcBorders>
                </w:tcPr>
                <w:p w14:paraId="7721FEC5" w14:textId="77777777" w:rsidR="00AF5333" w:rsidRDefault="00AF5333">
                  <w:pPr>
                    <w:pStyle w:val="EmptyCellLayoutStyle"/>
                    <w:spacing w:after="0" w:line="240" w:lineRule="auto"/>
                  </w:pPr>
                </w:p>
              </w:tc>
              <w:tc>
                <w:tcPr>
                  <w:tcW w:w="359" w:type="dxa"/>
                </w:tcPr>
                <w:p w14:paraId="6E37B3A4" w14:textId="77777777" w:rsidR="00AF5333" w:rsidRDefault="00AF5333">
                  <w:pPr>
                    <w:pStyle w:val="EmptyCellLayoutStyle"/>
                    <w:spacing w:after="0" w:line="240" w:lineRule="auto"/>
                  </w:pPr>
                </w:p>
              </w:tc>
              <w:tc>
                <w:tcPr>
                  <w:tcW w:w="180" w:type="dxa"/>
                </w:tcPr>
                <w:p w14:paraId="69F37FF4" w14:textId="77777777" w:rsidR="00AF5333" w:rsidRDefault="00AF5333">
                  <w:pPr>
                    <w:pStyle w:val="EmptyCellLayoutStyle"/>
                    <w:spacing w:after="0" w:line="240" w:lineRule="auto"/>
                  </w:pPr>
                </w:p>
              </w:tc>
              <w:tc>
                <w:tcPr>
                  <w:tcW w:w="3240" w:type="dxa"/>
                </w:tcPr>
                <w:p w14:paraId="3D80AAB4" w14:textId="77777777" w:rsidR="00AF5333" w:rsidRDefault="00AF5333">
                  <w:pPr>
                    <w:pStyle w:val="EmptyCellLayoutStyle"/>
                    <w:spacing w:after="0" w:line="240" w:lineRule="auto"/>
                  </w:pPr>
                </w:p>
              </w:tc>
              <w:tc>
                <w:tcPr>
                  <w:tcW w:w="2160" w:type="dxa"/>
                </w:tcPr>
                <w:p w14:paraId="0C2186EC" w14:textId="77777777" w:rsidR="00AF5333" w:rsidRDefault="00AF5333">
                  <w:pPr>
                    <w:pStyle w:val="EmptyCellLayoutStyle"/>
                    <w:spacing w:after="0" w:line="240" w:lineRule="auto"/>
                  </w:pPr>
                </w:p>
              </w:tc>
              <w:tc>
                <w:tcPr>
                  <w:tcW w:w="359" w:type="dxa"/>
                </w:tcPr>
                <w:p w14:paraId="7D41C2CE" w14:textId="77777777" w:rsidR="00AF5333" w:rsidRDefault="00AF5333">
                  <w:pPr>
                    <w:pStyle w:val="EmptyCellLayoutStyle"/>
                    <w:spacing w:after="0" w:line="240" w:lineRule="auto"/>
                  </w:pPr>
                </w:p>
              </w:tc>
              <w:tc>
                <w:tcPr>
                  <w:tcW w:w="180" w:type="dxa"/>
                </w:tcPr>
                <w:p w14:paraId="5EDB4614" w14:textId="77777777" w:rsidR="00AF5333" w:rsidRDefault="00AF5333">
                  <w:pPr>
                    <w:pStyle w:val="EmptyCellLayoutStyle"/>
                    <w:spacing w:after="0" w:line="240" w:lineRule="auto"/>
                  </w:pPr>
                </w:p>
              </w:tc>
              <w:tc>
                <w:tcPr>
                  <w:tcW w:w="3240" w:type="dxa"/>
                </w:tcPr>
                <w:p w14:paraId="1D1C672D" w14:textId="77777777" w:rsidR="00AF5333" w:rsidRDefault="00AF5333">
                  <w:pPr>
                    <w:pStyle w:val="EmptyCellLayoutStyle"/>
                    <w:spacing w:after="0" w:line="240" w:lineRule="auto"/>
                  </w:pPr>
                </w:p>
              </w:tc>
              <w:tc>
                <w:tcPr>
                  <w:tcW w:w="539" w:type="dxa"/>
                  <w:tcBorders>
                    <w:right w:val="single" w:sz="15" w:space="0" w:color="000000"/>
                  </w:tcBorders>
                </w:tcPr>
                <w:p w14:paraId="65AEF121" w14:textId="77777777" w:rsidR="00AF5333" w:rsidRDefault="00AF5333">
                  <w:pPr>
                    <w:pStyle w:val="EmptyCellLayoutStyle"/>
                    <w:spacing w:after="0" w:line="240" w:lineRule="auto"/>
                  </w:pPr>
                </w:p>
              </w:tc>
            </w:tr>
            <w:tr w:rsidR="00AF5333" w14:paraId="2ABEF9F9" w14:textId="77777777">
              <w:trPr>
                <w:trHeight w:val="269"/>
              </w:trPr>
              <w:tc>
                <w:tcPr>
                  <w:tcW w:w="900" w:type="dxa"/>
                  <w:tcBorders>
                    <w:left w:val="single" w:sz="15" w:space="0" w:color="000000"/>
                  </w:tcBorders>
                </w:tcPr>
                <w:p w14:paraId="621ECDE9"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4F1378F5" w14:textId="77777777">
                    <w:trPr>
                      <w:trHeight w:val="212"/>
                    </w:trPr>
                    <w:tc>
                      <w:tcPr>
                        <w:tcW w:w="360" w:type="dxa"/>
                        <w:tcBorders>
                          <w:top w:val="nil"/>
                          <w:left w:val="nil"/>
                          <w:bottom w:val="nil"/>
                          <w:right w:val="nil"/>
                        </w:tcBorders>
                        <w:tcMar>
                          <w:top w:w="39" w:type="dxa"/>
                          <w:left w:w="39" w:type="dxa"/>
                          <w:bottom w:w="39" w:type="dxa"/>
                          <w:right w:w="39" w:type="dxa"/>
                        </w:tcMar>
                      </w:tcPr>
                      <w:p w14:paraId="52CE4AAC" w14:textId="77777777" w:rsidR="00AF5333" w:rsidRDefault="00B2308E">
                        <w:pPr>
                          <w:spacing w:after="0" w:line="240" w:lineRule="auto"/>
                        </w:pPr>
                        <w:r>
                          <w:rPr>
                            <w:rFonts w:ascii="Arial" w:eastAsia="Arial" w:hAnsi="Arial"/>
                            <w:color w:val="000000"/>
                          </w:rPr>
                          <w:t>N</w:t>
                        </w:r>
                      </w:p>
                    </w:tc>
                  </w:tr>
                </w:tbl>
                <w:p w14:paraId="39142BFE" w14:textId="77777777" w:rsidR="00AF5333" w:rsidRDefault="00AF5333">
                  <w:pPr>
                    <w:spacing w:after="0" w:line="240" w:lineRule="auto"/>
                  </w:pPr>
                </w:p>
              </w:tc>
              <w:tc>
                <w:tcPr>
                  <w:tcW w:w="180" w:type="dxa"/>
                </w:tcPr>
                <w:p w14:paraId="55E872B5"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5333" w14:paraId="0807F057" w14:textId="77777777">
                    <w:trPr>
                      <w:trHeight w:val="192"/>
                    </w:trPr>
                    <w:tc>
                      <w:tcPr>
                        <w:tcW w:w="3240" w:type="dxa"/>
                        <w:tcBorders>
                          <w:top w:val="nil"/>
                          <w:left w:val="nil"/>
                          <w:bottom w:val="nil"/>
                          <w:right w:val="nil"/>
                        </w:tcBorders>
                        <w:tcMar>
                          <w:top w:w="39" w:type="dxa"/>
                          <w:left w:w="39" w:type="dxa"/>
                          <w:bottom w:w="39" w:type="dxa"/>
                          <w:right w:w="39" w:type="dxa"/>
                        </w:tcMar>
                      </w:tcPr>
                      <w:p w14:paraId="518575E0" w14:textId="77777777" w:rsidR="00AF5333" w:rsidRDefault="00B2308E">
                        <w:pPr>
                          <w:spacing w:after="0" w:line="240" w:lineRule="auto"/>
                        </w:pPr>
                        <w:r>
                          <w:rPr>
                            <w:rFonts w:ascii="Arial" w:eastAsia="Arial" w:hAnsi="Arial"/>
                            <w:color w:val="000000"/>
                            <w:sz w:val="16"/>
                          </w:rPr>
                          <w:t>Approve time and attendance.</w:t>
                        </w:r>
                      </w:p>
                    </w:tc>
                  </w:tr>
                </w:tbl>
                <w:p w14:paraId="339BE48A" w14:textId="77777777" w:rsidR="00AF5333" w:rsidRDefault="00AF5333">
                  <w:pPr>
                    <w:spacing w:after="0" w:line="240" w:lineRule="auto"/>
                  </w:pPr>
                </w:p>
              </w:tc>
              <w:tc>
                <w:tcPr>
                  <w:tcW w:w="2160" w:type="dxa"/>
                </w:tcPr>
                <w:p w14:paraId="7E9B5F0A"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15C48DF9" w14:textId="77777777">
                    <w:trPr>
                      <w:trHeight w:val="212"/>
                    </w:trPr>
                    <w:tc>
                      <w:tcPr>
                        <w:tcW w:w="360" w:type="dxa"/>
                        <w:tcBorders>
                          <w:top w:val="nil"/>
                          <w:left w:val="nil"/>
                          <w:bottom w:val="nil"/>
                          <w:right w:val="nil"/>
                        </w:tcBorders>
                        <w:tcMar>
                          <w:top w:w="39" w:type="dxa"/>
                          <w:left w:w="39" w:type="dxa"/>
                          <w:bottom w:w="39" w:type="dxa"/>
                          <w:right w:w="39" w:type="dxa"/>
                        </w:tcMar>
                      </w:tcPr>
                      <w:p w14:paraId="299A0BD4" w14:textId="77777777" w:rsidR="00AF5333" w:rsidRDefault="00B2308E">
                        <w:pPr>
                          <w:spacing w:after="0" w:line="240" w:lineRule="auto"/>
                        </w:pPr>
                        <w:r>
                          <w:rPr>
                            <w:rFonts w:ascii="Arial" w:eastAsia="Arial" w:hAnsi="Arial"/>
                            <w:color w:val="000000"/>
                          </w:rPr>
                          <w:t>N</w:t>
                        </w:r>
                      </w:p>
                    </w:tc>
                  </w:tr>
                </w:tbl>
                <w:p w14:paraId="308747A6" w14:textId="77777777" w:rsidR="00AF5333" w:rsidRDefault="00AF5333">
                  <w:pPr>
                    <w:spacing w:after="0" w:line="240" w:lineRule="auto"/>
                  </w:pPr>
                </w:p>
              </w:tc>
              <w:tc>
                <w:tcPr>
                  <w:tcW w:w="180" w:type="dxa"/>
                </w:tcPr>
                <w:p w14:paraId="50D47C00"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5333" w14:paraId="3509F144" w14:textId="77777777">
                    <w:trPr>
                      <w:trHeight w:val="192"/>
                    </w:trPr>
                    <w:tc>
                      <w:tcPr>
                        <w:tcW w:w="3240" w:type="dxa"/>
                        <w:tcBorders>
                          <w:top w:val="nil"/>
                          <w:left w:val="nil"/>
                          <w:bottom w:val="nil"/>
                          <w:right w:val="nil"/>
                        </w:tcBorders>
                        <w:tcMar>
                          <w:top w:w="39" w:type="dxa"/>
                          <w:left w:w="39" w:type="dxa"/>
                          <w:bottom w:w="39" w:type="dxa"/>
                          <w:right w:w="39" w:type="dxa"/>
                        </w:tcMar>
                      </w:tcPr>
                      <w:p w14:paraId="02A5FDE5" w14:textId="77777777" w:rsidR="00AF5333" w:rsidRDefault="00B2308E">
                        <w:pPr>
                          <w:spacing w:after="0" w:line="240" w:lineRule="auto"/>
                        </w:pPr>
                        <w:r>
                          <w:rPr>
                            <w:rFonts w:ascii="Arial" w:eastAsia="Arial" w:hAnsi="Arial"/>
                            <w:color w:val="000000"/>
                            <w:sz w:val="16"/>
                          </w:rPr>
                          <w:t>Provide guidance on work methods.</w:t>
                        </w:r>
                      </w:p>
                    </w:tc>
                  </w:tr>
                </w:tbl>
                <w:p w14:paraId="59798496" w14:textId="77777777" w:rsidR="00AF5333" w:rsidRDefault="00AF5333">
                  <w:pPr>
                    <w:spacing w:after="0" w:line="240" w:lineRule="auto"/>
                  </w:pPr>
                </w:p>
              </w:tc>
              <w:tc>
                <w:tcPr>
                  <w:tcW w:w="539" w:type="dxa"/>
                  <w:tcBorders>
                    <w:right w:val="single" w:sz="15" w:space="0" w:color="000000"/>
                  </w:tcBorders>
                </w:tcPr>
                <w:p w14:paraId="25E058E4" w14:textId="77777777" w:rsidR="00AF5333" w:rsidRDefault="00AF5333">
                  <w:pPr>
                    <w:pStyle w:val="EmptyCellLayoutStyle"/>
                    <w:spacing w:after="0" w:line="240" w:lineRule="auto"/>
                  </w:pPr>
                </w:p>
              </w:tc>
            </w:tr>
            <w:tr w:rsidR="00AF5333" w14:paraId="392E66AD" w14:textId="77777777">
              <w:trPr>
                <w:trHeight w:val="20"/>
              </w:trPr>
              <w:tc>
                <w:tcPr>
                  <w:tcW w:w="900" w:type="dxa"/>
                  <w:tcBorders>
                    <w:left w:val="single" w:sz="15" w:space="0" w:color="000000"/>
                  </w:tcBorders>
                </w:tcPr>
                <w:p w14:paraId="7B888272" w14:textId="77777777" w:rsidR="00AF5333" w:rsidRDefault="00AF5333">
                  <w:pPr>
                    <w:pStyle w:val="EmptyCellLayoutStyle"/>
                    <w:spacing w:after="0" w:line="240" w:lineRule="auto"/>
                  </w:pPr>
                </w:p>
              </w:tc>
              <w:tc>
                <w:tcPr>
                  <w:tcW w:w="359" w:type="dxa"/>
                  <w:vMerge/>
                </w:tcPr>
                <w:p w14:paraId="3F014A12" w14:textId="77777777" w:rsidR="00AF5333" w:rsidRDefault="00AF5333">
                  <w:pPr>
                    <w:pStyle w:val="EmptyCellLayoutStyle"/>
                    <w:spacing w:after="0" w:line="240" w:lineRule="auto"/>
                  </w:pPr>
                </w:p>
              </w:tc>
              <w:tc>
                <w:tcPr>
                  <w:tcW w:w="180" w:type="dxa"/>
                </w:tcPr>
                <w:p w14:paraId="2F837BB7" w14:textId="77777777" w:rsidR="00AF5333" w:rsidRDefault="00AF5333">
                  <w:pPr>
                    <w:pStyle w:val="EmptyCellLayoutStyle"/>
                    <w:spacing w:after="0" w:line="240" w:lineRule="auto"/>
                  </w:pPr>
                </w:p>
              </w:tc>
              <w:tc>
                <w:tcPr>
                  <w:tcW w:w="3240" w:type="dxa"/>
                </w:tcPr>
                <w:p w14:paraId="622DF9E3" w14:textId="77777777" w:rsidR="00AF5333" w:rsidRDefault="00AF5333">
                  <w:pPr>
                    <w:pStyle w:val="EmptyCellLayoutStyle"/>
                    <w:spacing w:after="0" w:line="240" w:lineRule="auto"/>
                  </w:pPr>
                </w:p>
              </w:tc>
              <w:tc>
                <w:tcPr>
                  <w:tcW w:w="2160" w:type="dxa"/>
                </w:tcPr>
                <w:p w14:paraId="18D87493" w14:textId="77777777" w:rsidR="00AF5333" w:rsidRDefault="00AF5333">
                  <w:pPr>
                    <w:pStyle w:val="EmptyCellLayoutStyle"/>
                    <w:spacing w:after="0" w:line="240" w:lineRule="auto"/>
                  </w:pPr>
                </w:p>
              </w:tc>
              <w:tc>
                <w:tcPr>
                  <w:tcW w:w="359" w:type="dxa"/>
                  <w:vMerge/>
                </w:tcPr>
                <w:p w14:paraId="42FCEF96" w14:textId="77777777" w:rsidR="00AF5333" w:rsidRDefault="00AF5333">
                  <w:pPr>
                    <w:pStyle w:val="EmptyCellLayoutStyle"/>
                    <w:spacing w:after="0" w:line="240" w:lineRule="auto"/>
                  </w:pPr>
                </w:p>
              </w:tc>
              <w:tc>
                <w:tcPr>
                  <w:tcW w:w="180" w:type="dxa"/>
                </w:tcPr>
                <w:p w14:paraId="7C803291" w14:textId="77777777" w:rsidR="00AF5333" w:rsidRDefault="00AF5333">
                  <w:pPr>
                    <w:pStyle w:val="EmptyCellLayoutStyle"/>
                    <w:spacing w:after="0" w:line="240" w:lineRule="auto"/>
                  </w:pPr>
                </w:p>
              </w:tc>
              <w:tc>
                <w:tcPr>
                  <w:tcW w:w="3240" w:type="dxa"/>
                </w:tcPr>
                <w:p w14:paraId="5D20E627" w14:textId="77777777" w:rsidR="00AF5333" w:rsidRDefault="00AF5333">
                  <w:pPr>
                    <w:pStyle w:val="EmptyCellLayoutStyle"/>
                    <w:spacing w:after="0" w:line="240" w:lineRule="auto"/>
                  </w:pPr>
                </w:p>
              </w:tc>
              <w:tc>
                <w:tcPr>
                  <w:tcW w:w="539" w:type="dxa"/>
                  <w:tcBorders>
                    <w:right w:val="single" w:sz="15" w:space="0" w:color="000000"/>
                  </w:tcBorders>
                </w:tcPr>
                <w:p w14:paraId="522A3B36" w14:textId="77777777" w:rsidR="00AF5333" w:rsidRDefault="00AF5333">
                  <w:pPr>
                    <w:pStyle w:val="EmptyCellLayoutStyle"/>
                    <w:spacing w:after="0" w:line="240" w:lineRule="auto"/>
                  </w:pPr>
                </w:p>
              </w:tc>
            </w:tr>
            <w:tr w:rsidR="00AF5333" w14:paraId="6F6A857D" w14:textId="77777777">
              <w:trPr>
                <w:trHeight w:val="69"/>
              </w:trPr>
              <w:tc>
                <w:tcPr>
                  <w:tcW w:w="900" w:type="dxa"/>
                  <w:tcBorders>
                    <w:left w:val="single" w:sz="15" w:space="0" w:color="000000"/>
                  </w:tcBorders>
                </w:tcPr>
                <w:p w14:paraId="4425CF71" w14:textId="77777777" w:rsidR="00AF5333" w:rsidRDefault="00AF5333">
                  <w:pPr>
                    <w:pStyle w:val="EmptyCellLayoutStyle"/>
                    <w:spacing w:after="0" w:line="240" w:lineRule="auto"/>
                  </w:pPr>
                </w:p>
              </w:tc>
              <w:tc>
                <w:tcPr>
                  <w:tcW w:w="359" w:type="dxa"/>
                </w:tcPr>
                <w:p w14:paraId="7993FEA9" w14:textId="77777777" w:rsidR="00AF5333" w:rsidRDefault="00AF5333">
                  <w:pPr>
                    <w:pStyle w:val="EmptyCellLayoutStyle"/>
                    <w:spacing w:after="0" w:line="240" w:lineRule="auto"/>
                  </w:pPr>
                </w:p>
              </w:tc>
              <w:tc>
                <w:tcPr>
                  <w:tcW w:w="180" w:type="dxa"/>
                </w:tcPr>
                <w:p w14:paraId="3D9D86B7" w14:textId="77777777" w:rsidR="00AF5333" w:rsidRDefault="00AF5333">
                  <w:pPr>
                    <w:pStyle w:val="EmptyCellLayoutStyle"/>
                    <w:spacing w:after="0" w:line="240" w:lineRule="auto"/>
                  </w:pPr>
                </w:p>
              </w:tc>
              <w:tc>
                <w:tcPr>
                  <w:tcW w:w="3240" w:type="dxa"/>
                </w:tcPr>
                <w:p w14:paraId="5F45F4EB" w14:textId="77777777" w:rsidR="00AF5333" w:rsidRDefault="00AF5333">
                  <w:pPr>
                    <w:pStyle w:val="EmptyCellLayoutStyle"/>
                    <w:spacing w:after="0" w:line="240" w:lineRule="auto"/>
                  </w:pPr>
                </w:p>
              </w:tc>
              <w:tc>
                <w:tcPr>
                  <w:tcW w:w="2160" w:type="dxa"/>
                </w:tcPr>
                <w:p w14:paraId="19D1BE6E" w14:textId="77777777" w:rsidR="00AF5333" w:rsidRDefault="00AF5333">
                  <w:pPr>
                    <w:pStyle w:val="EmptyCellLayoutStyle"/>
                    <w:spacing w:after="0" w:line="240" w:lineRule="auto"/>
                  </w:pPr>
                </w:p>
              </w:tc>
              <w:tc>
                <w:tcPr>
                  <w:tcW w:w="359" w:type="dxa"/>
                </w:tcPr>
                <w:p w14:paraId="1E833A62" w14:textId="77777777" w:rsidR="00AF5333" w:rsidRDefault="00AF5333">
                  <w:pPr>
                    <w:pStyle w:val="EmptyCellLayoutStyle"/>
                    <w:spacing w:after="0" w:line="240" w:lineRule="auto"/>
                  </w:pPr>
                </w:p>
              </w:tc>
              <w:tc>
                <w:tcPr>
                  <w:tcW w:w="180" w:type="dxa"/>
                </w:tcPr>
                <w:p w14:paraId="2B6392D3" w14:textId="77777777" w:rsidR="00AF5333" w:rsidRDefault="00AF5333">
                  <w:pPr>
                    <w:pStyle w:val="EmptyCellLayoutStyle"/>
                    <w:spacing w:after="0" w:line="240" w:lineRule="auto"/>
                  </w:pPr>
                </w:p>
              </w:tc>
              <w:tc>
                <w:tcPr>
                  <w:tcW w:w="3240" w:type="dxa"/>
                </w:tcPr>
                <w:p w14:paraId="26047E99" w14:textId="77777777" w:rsidR="00AF5333" w:rsidRDefault="00AF5333">
                  <w:pPr>
                    <w:pStyle w:val="EmptyCellLayoutStyle"/>
                    <w:spacing w:after="0" w:line="240" w:lineRule="auto"/>
                  </w:pPr>
                </w:p>
              </w:tc>
              <w:tc>
                <w:tcPr>
                  <w:tcW w:w="539" w:type="dxa"/>
                  <w:tcBorders>
                    <w:right w:val="single" w:sz="15" w:space="0" w:color="000000"/>
                  </w:tcBorders>
                </w:tcPr>
                <w:p w14:paraId="1579742C" w14:textId="77777777" w:rsidR="00AF5333" w:rsidRDefault="00AF5333">
                  <w:pPr>
                    <w:pStyle w:val="EmptyCellLayoutStyle"/>
                    <w:spacing w:after="0" w:line="240" w:lineRule="auto"/>
                  </w:pPr>
                </w:p>
              </w:tc>
            </w:tr>
            <w:tr w:rsidR="00AF5333" w14:paraId="63EDDF76" w14:textId="77777777">
              <w:trPr>
                <w:trHeight w:val="270"/>
              </w:trPr>
              <w:tc>
                <w:tcPr>
                  <w:tcW w:w="900" w:type="dxa"/>
                  <w:tcBorders>
                    <w:left w:val="single" w:sz="15" w:space="0" w:color="000000"/>
                  </w:tcBorders>
                </w:tcPr>
                <w:p w14:paraId="648FED84"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5A3BB484" w14:textId="77777777">
                    <w:trPr>
                      <w:trHeight w:val="212"/>
                    </w:trPr>
                    <w:tc>
                      <w:tcPr>
                        <w:tcW w:w="360" w:type="dxa"/>
                        <w:tcBorders>
                          <w:top w:val="nil"/>
                          <w:left w:val="nil"/>
                          <w:bottom w:val="nil"/>
                          <w:right w:val="nil"/>
                        </w:tcBorders>
                        <w:tcMar>
                          <w:top w:w="39" w:type="dxa"/>
                          <w:left w:w="39" w:type="dxa"/>
                          <w:bottom w:w="39" w:type="dxa"/>
                          <w:right w:w="39" w:type="dxa"/>
                        </w:tcMar>
                      </w:tcPr>
                      <w:p w14:paraId="0097CA62" w14:textId="77777777" w:rsidR="00AF5333" w:rsidRDefault="00B2308E">
                        <w:pPr>
                          <w:spacing w:after="0" w:line="240" w:lineRule="auto"/>
                        </w:pPr>
                        <w:r>
                          <w:rPr>
                            <w:rFonts w:ascii="Arial" w:eastAsia="Arial" w:hAnsi="Arial"/>
                            <w:color w:val="000000"/>
                          </w:rPr>
                          <w:t>N</w:t>
                        </w:r>
                      </w:p>
                    </w:tc>
                  </w:tr>
                </w:tbl>
                <w:p w14:paraId="3F891E85" w14:textId="77777777" w:rsidR="00AF5333" w:rsidRDefault="00AF5333">
                  <w:pPr>
                    <w:spacing w:after="0" w:line="240" w:lineRule="auto"/>
                  </w:pPr>
                </w:p>
              </w:tc>
              <w:tc>
                <w:tcPr>
                  <w:tcW w:w="180" w:type="dxa"/>
                </w:tcPr>
                <w:p w14:paraId="0A64AF35"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5333" w14:paraId="13269CC1" w14:textId="77777777">
                    <w:trPr>
                      <w:trHeight w:val="192"/>
                    </w:trPr>
                    <w:tc>
                      <w:tcPr>
                        <w:tcW w:w="3240" w:type="dxa"/>
                        <w:tcBorders>
                          <w:top w:val="nil"/>
                          <w:left w:val="nil"/>
                          <w:bottom w:val="nil"/>
                          <w:right w:val="nil"/>
                        </w:tcBorders>
                        <w:tcMar>
                          <w:top w:w="39" w:type="dxa"/>
                          <w:left w:w="39" w:type="dxa"/>
                          <w:bottom w:w="39" w:type="dxa"/>
                          <w:right w:w="39" w:type="dxa"/>
                        </w:tcMar>
                      </w:tcPr>
                      <w:p w14:paraId="53A24464" w14:textId="77777777" w:rsidR="00AF5333" w:rsidRDefault="00B2308E">
                        <w:pPr>
                          <w:spacing w:after="0" w:line="240" w:lineRule="auto"/>
                        </w:pPr>
                        <w:r>
                          <w:rPr>
                            <w:rFonts w:ascii="Arial" w:eastAsia="Arial" w:hAnsi="Arial"/>
                            <w:color w:val="000000"/>
                            <w:sz w:val="16"/>
                          </w:rPr>
                          <w:t>Orally reprimand.</w:t>
                        </w:r>
                      </w:p>
                    </w:tc>
                  </w:tr>
                </w:tbl>
                <w:p w14:paraId="4B584538" w14:textId="77777777" w:rsidR="00AF5333" w:rsidRDefault="00AF5333">
                  <w:pPr>
                    <w:spacing w:after="0" w:line="240" w:lineRule="auto"/>
                  </w:pPr>
                </w:p>
              </w:tc>
              <w:tc>
                <w:tcPr>
                  <w:tcW w:w="2160" w:type="dxa"/>
                </w:tcPr>
                <w:p w14:paraId="14645C86" w14:textId="77777777" w:rsidR="00AF5333" w:rsidRDefault="00AF5333">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5333" w14:paraId="13130C51" w14:textId="77777777">
                    <w:trPr>
                      <w:trHeight w:val="212"/>
                    </w:trPr>
                    <w:tc>
                      <w:tcPr>
                        <w:tcW w:w="360" w:type="dxa"/>
                        <w:tcBorders>
                          <w:top w:val="nil"/>
                          <w:left w:val="nil"/>
                          <w:bottom w:val="nil"/>
                          <w:right w:val="nil"/>
                        </w:tcBorders>
                        <w:tcMar>
                          <w:top w:w="39" w:type="dxa"/>
                          <w:left w:w="39" w:type="dxa"/>
                          <w:bottom w:w="39" w:type="dxa"/>
                          <w:right w:w="39" w:type="dxa"/>
                        </w:tcMar>
                      </w:tcPr>
                      <w:p w14:paraId="693E38B9" w14:textId="77777777" w:rsidR="00AF5333" w:rsidRDefault="00B2308E">
                        <w:pPr>
                          <w:spacing w:after="0" w:line="240" w:lineRule="auto"/>
                        </w:pPr>
                        <w:r>
                          <w:rPr>
                            <w:rFonts w:ascii="Arial" w:eastAsia="Arial" w:hAnsi="Arial"/>
                            <w:color w:val="000000"/>
                          </w:rPr>
                          <w:t>N</w:t>
                        </w:r>
                      </w:p>
                    </w:tc>
                  </w:tr>
                </w:tbl>
                <w:p w14:paraId="5CCC439C" w14:textId="77777777" w:rsidR="00AF5333" w:rsidRDefault="00AF5333">
                  <w:pPr>
                    <w:spacing w:after="0" w:line="240" w:lineRule="auto"/>
                  </w:pPr>
                </w:p>
              </w:tc>
              <w:tc>
                <w:tcPr>
                  <w:tcW w:w="180" w:type="dxa"/>
                </w:tcPr>
                <w:p w14:paraId="234A9CC1" w14:textId="77777777" w:rsidR="00AF5333" w:rsidRDefault="00AF5333">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5333" w14:paraId="55CD8F54" w14:textId="77777777">
                    <w:trPr>
                      <w:trHeight w:val="192"/>
                    </w:trPr>
                    <w:tc>
                      <w:tcPr>
                        <w:tcW w:w="3240" w:type="dxa"/>
                        <w:tcBorders>
                          <w:top w:val="nil"/>
                          <w:left w:val="nil"/>
                          <w:bottom w:val="nil"/>
                          <w:right w:val="nil"/>
                        </w:tcBorders>
                        <w:tcMar>
                          <w:top w:w="39" w:type="dxa"/>
                          <w:left w:w="39" w:type="dxa"/>
                          <w:bottom w:w="39" w:type="dxa"/>
                          <w:right w:w="39" w:type="dxa"/>
                        </w:tcMar>
                      </w:tcPr>
                      <w:p w14:paraId="006C4CDE" w14:textId="77777777" w:rsidR="00AF5333" w:rsidRDefault="00B2308E">
                        <w:pPr>
                          <w:spacing w:after="0" w:line="240" w:lineRule="auto"/>
                        </w:pPr>
                        <w:r>
                          <w:rPr>
                            <w:rFonts w:ascii="Arial" w:eastAsia="Arial" w:hAnsi="Arial"/>
                            <w:color w:val="000000"/>
                            <w:sz w:val="16"/>
                          </w:rPr>
                          <w:t>Train employees in the work.</w:t>
                        </w:r>
                      </w:p>
                    </w:tc>
                  </w:tr>
                </w:tbl>
                <w:p w14:paraId="4A006993" w14:textId="77777777" w:rsidR="00AF5333" w:rsidRDefault="00AF5333">
                  <w:pPr>
                    <w:spacing w:after="0" w:line="240" w:lineRule="auto"/>
                  </w:pPr>
                </w:p>
              </w:tc>
              <w:tc>
                <w:tcPr>
                  <w:tcW w:w="539" w:type="dxa"/>
                  <w:tcBorders>
                    <w:right w:val="single" w:sz="15" w:space="0" w:color="000000"/>
                  </w:tcBorders>
                </w:tcPr>
                <w:p w14:paraId="0CDF0C77" w14:textId="77777777" w:rsidR="00AF5333" w:rsidRDefault="00AF5333">
                  <w:pPr>
                    <w:pStyle w:val="EmptyCellLayoutStyle"/>
                    <w:spacing w:after="0" w:line="240" w:lineRule="auto"/>
                  </w:pPr>
                </w:p>
              </w:tc>
            </w:tr>
            <w:tr w:rsidR="00AF5333" w14:paraId="15E511F5" w14:textId="77777777">
              <w:trPr>
                <w:trHeight w:val="20"/>
              </w:trPr>
              <w:tc>
                <w:tcPr>
                  <w:tcW w:w="900" w:type="dxa"/>
                  <w:tcBorders>
                    <w:left w:val="single" w:sz="15" w:space="0" w:color="000000"/>
                  </w:tcBorders>
                </w:tcPr>
                <w:p w14:paraId="37A28E7B" w14:textId="77777777" w:rsidR="00AF5333" w:rsidRDefault="00AF5333">
                  <w:pPr>
                    <w:pStyle w:val="EmptyCellLayoutStyle"/>
                    <w:spacing w:after="0" w:line="240" w:lineRule="auto"/>
                  </w:pPr>
                </w:p>
              </w:tc>
              <w:tc>
                <w:tcPr>
                  <w:tcW w:w="359" w:type="dxa"/>
                  <w:vMerge/>
                </w:tcPr>
                <w:p w14:paraId="7240CBA3" w14:textId="77777777" w:rsidR="00AF5333" w:rsidRDefault="00AF5333">
                  <w:pPr>
                    <w:pStyle w:val="EmptyCellLayoutStyle"/>
                    <w:spacing w:after="0" w:line="240" w:lineRule="auto"/>
                  </w:pPr>
                </w:p>
              </w:tc>
              <w:tc>
                <w:tcPr>
                  <w:tcW w:w="180" w:type="dxa"/>
                </w:tcPr>
                <w:p w14:paraId="3AD12CF1" w14:textId="77777777" w:rsidR="00AF5333" w:rsidRDefault="00AF5333">
                  <w:pPr>
                    <w:pStyle w:val="EmptyCellLayoutStyle"/>
                    <w:spacing w:after="0" w:line="240" w:lineRule="auto"/>
                  </w:pPr>
                </w:p>
              </w:tc>
              <w:tc>
                <w:tcPr>
                  <w:tcW w:w="3240" w:type="dxa"/>
                </w:tcPr>
                <w:p w14:paraId="05B5F5CB" w14:textId="77777777" w:rsidR="00AF5333" w:rsidRDefault="00AF5333">
                  <w:pPr>
                    <w:pStyle w:val="EmptyCellLayoutStyle"/>
                    <w:spacing w:after="0" w:line="240" w:lineRule="auto"/>
                  </w:pPr>
                </w:p>
              </w:tc>
              <w:tc>
                <w:tcPr>
                  <w:tcW w:w="2160" w:type="dxa"/>
                </w:tcPr>
                <w:p w14:paraId="30A310DD" w14:textId="77777777" w:rsidR="00AF5333" w:rsidRDefault="00AF5333">
                  <w:pPr>
                    <w:pStyle w:val="EmptyCellLayoutStyle"/>
                    <w:spacing w:after="0" w:line="240" w:lineRule="auto"/>
                  </w:pPr>
                </w:p>
              </w:tc>
              <w:tc>
                <w:tcPr>
                  <w:tcW w:w="359" w:type="dxa"/>
                  <w:vMerge/>
                </w:tcPr>
                <w:p w14:paraId="7ACAB6E3" w14:textId="77777777" w:rsidR="00AF5333" w:rsidRDefault="00AF5333">
                  <w:pPr>
                    <w:pStyle w:val="EmptyCellLayoutStyle"/>
                    <w:spacing w:after="0" w:line="240" w:lineRule="auto"/>
                  </w:pPr>
                </w:p>
              </w:tc>
              <w:tc>
                <w:tcPr>
                  <w:tcW w:w="180" w:type="dxa"/>
                </w:tcPr>
                <w:p w14:paraId="4DD7230B" w14:textId="77777777" w:rsidR="00AF5333" w:rsidRDefault="00AF5333">
                  <w:pPr>
                    <w:pStyle w:val="EmptyCellLayoutStyle"/>
                    <w:spacing w:after="0" w:line="240" w:lineRule="auto"/>
                  </w:pPr>
                </w:p>
              </w:tc>
              <w:tc>
                <w:tcPr>
                  <w:tcW w:w="3240" w:type="dxa"/>
                </w:tcPr>
                <w:p w14:paraId="51682B25" w14:textId="77777777" w:rsidR="00AF5333" w:rsidRDefault="00AF5333">
                  <w:pPr>
                    <w:pStyle w:val="EmptyCellLayoutStyle"/>
                    <w:spacing w:after="0" w:line="240" w:lineRule="auto"/>
                  </w:pPr>
                </w:p>
              </w:tc>
              <w:tc>
                <w:tcPr>
                  <w:tcW w:w="539" w:type="dxa"/>
                  <w:tcBorders>
                    <w:right w:val="single" w:sz="15" w:space="0" w:color="000000"/>
                  </w:tcBorders>
                </w:tcPr>
                <w:p w14:paraId="244C1597" w14:textId="77777777" w:rsidR="00AF5333" w:rsidRDefault="00AF5333">
                  <w:pPr>
                    <w:pStyle w:val="EmptyCellLayoutStyle"/>
                    <w:spacing w:after="0" w:line="240" w:lineRule="auto"/>
                  </w:pPr>
                </w:p>
              </w:tc>
            </w:tr>
            <w:tr w:rsidR="00AF5333" w14:paraId="18826A0C" w14:textId="77777777">
              <w:trPr>
                <w:trHeight w:val="249"/>
              </w:trPr>
              <w:tc>
                <w:tcPr>
                  <w:tcW w:w="900" w:type="dxa"/>
                  <w:tcBorders>
                    <w:left w:val="single" w:sz="15" w:space="0" w:color="000000"/>
                    <w:bottom w:val="single" w:sz="15" w:space="0" w:color="000000"/>
                  </w:tcBorders>
                </w:tcPr>
                <w:p w14:paraId="0FEE9E27" w14:textId="77777777" w:rsidR="00AF5333" w:rsidRDefault="00AF5333">
                  <w:pPr>
                    <w:pStyle w:val="EmptyCellLayoutStyle"/>
                    <w:spacing w:after="0" w:line="240" w:lineRule="auto"/>
                  </w:pPr>
                </w:p>
              </w:tc>
              <w:tc>
                <w:tcPr>
                  <w:tcW w:w="359" w:type="dxa"/>
                  <w:tcBorders>
                    <w:bottom w:val="single" w:sz="15" w:space="0" w:color="000000"/>
                  </w:tcBorders>
                </w:tcPr>
                <w:p w14:paraId="5035EFD8" w14:textId="77777777" w:rsidR="00AF5333" w:rsidRDefault="00AF5333">
                  <w:pPr>
                    <w:pStyle w:val="EmptyCellLayoutStyle"/>
                    <w:spacing w:after="0" w:line="240" w:lineRule="auto"/>
                  </w:pPr>
                </w:p>
              </w:tc>
              <w:tc>
                <w:tcPr>
                  <w:tcW w:w="180" w:type="dxa"/>
                  <w:tcBorders>
                    <w:bottom w:val="single" w:sz="15" w:space="0" w:color="000000"/>
                  </w:tcBorders>
                </w:tcPr>
                <w:p w14:paraId="403F1BB8" w14:textId="77777777" w:rsidR="00AF5333" w:rsidRDefault="00AF5333">
                  <w:pPr>
                    <w:pStyle w:val="EmptyCellLayoutStyle"/>
                    <w:spacing w:after="0" w:line="240" w:lineRule="auto"/>
                  </w:pPr>
                </w:p>
              </w:tc>
              <w:tc>
                <w:tcPr>
                  <w:tcW w:w="3240" w:type="dxa"/>
                  <w:tcBorders>
                    <w:bottom w:val="single" w:sz="15" w:space="0" w:color="000000"/>
                  </w:tcBorders>
                </w:tcPr>
                <w:p w14:paraId="50172B0C" w14:textId="77777777" w:rsidR="00AF5333" w:rsidRDefault="00AF5333">
                  <w:pPr>
                    <w:pStyle w:val="EmptyCellLayoutStyle"/>
                    <w:spacing w:after="0" w:line="240" w:lineRule="auto"/>
                  </w:pPr>
                </w:p>
              </w:tc>
              <w:tc>
                <w:tcPr>
                  <w:tcW w:w="2160" w:type="dxa"/>
                  <w:tcBorders>
                    <w:bottom w:val="single" w:sz="15" w:space="0" w:color="000000"/>
                  </w:tcBorders>
                </w:tcPr>
                <w:p w14:paraId="23DB56F5" w14:textId="77777777" w:rsidR="00AF5333" w:rsidRDefault="00AF5333">
                  <w:pPr>
                    <w:pStyle w:val="EmptyCellLayoutStyle"/>
                    <w:spacing w:after="0" w:line="240" w:lineRule="auto"/>
                  </w:pPr>
                </w:p>
              </w:tc>
              <w:tc>
                <w:tcPr>
                  <w:tcW w:w="359" w:type="dxa"/>
                  <w:tcBorders>
                    <w:bottom w:val="single" w:sz="15" w:space="0" w:color="000000"/>
                  </w:tcBorders>
                </w:tcPr>
                <w:p w14:paraId="30A3C88D" w14:textId="77777777" w:rsidR="00AF5333" w:rsidRDefault="00AF5333">
                  <w:pPr>
                    <w:pStyle w:val="EmptyCellLayoutStyle"/>
                    <w:spacing w:after="0" w:line="240" w:lineRule="auto"/>
                  </w:pPr>
                </w:p>
              </w:tc>
              <w:tc>
                <w:tcPr>
                  <w:tcW w:w="180" w:type="dxa"/>
                  <w:tcBorders>
                    <w:bottom w:val="single" w:sz="15" w:space="0" w:color="000000"/>
                  </w:tcBorders>
                </w:tcPr>
                <w:p w14:paraId="16519102" w14:textId="77777777" w:rsidR="00AF5333" w:rsidRDefault="00AF5333">
                  <w:pPr>
                    <w:pStyle w:val="EmptyCellLayoutStyle"/>
                    <w:spacing w:after="0" w:line="240" w:lineRule="auto"/>
                  </w:pPr>
                </w:p>
              </w:tc>
              <w:tc>
                <w:tcPr>
                  <w:tcW w:w="3240" w:type="dxa"/>
                  <w:tcBorders>
                    <w:bottom w:val="single" w:sz="15" w:space="0" w:color="000000"/>
                  </w:tcBorders>
                </w:tcPr>
                <w:p w14:paraId="5234ADA7" w14:textId="77777777" w:rsidR="00AF5333" w:rsidRDefault="00AF5333">
                  <w:pPr>
                    <w:pStyle w:val="EmptyCellLayoutStyle"/>
                    <w:spacing w:after="0" w:line="240" w:lineRule="auto"/>
                  </w:pPr>
                </w:p>
              </w:tc>
              <w:tc>
                <w:tcPr>
                  <w:tcW w:w="539" w:type="dxa"/>
                  <w:tcBorders>
                    <w:bottom w:val="single" w:sz="15" w:space="0" w:color="000000"/>
                    <w:right w:val="single" w:sz="15" w:space="0" w:color="000000"/>
                  </w:tcBorders>
                </w:tcPr>
                <w:p w14:paraId="49F6B4C9" w14:textId="77777777" w:rsidR="00AF5333" w:rsidRDefault="00AF5333">
                  <w:pPr>
                    <w:pStyle w:val="EmptyCellLayoutStyle"/>
                    <w:spacing w:after="0" w:line="240" w:lineRule="auto"/>
                  </w:pPr>
                </w:p>
              </w:tc>
            </w:tr>
          </w:tbl>
          <w:p w14:paraId="5E2B1ED5" w14:textId="77777777" w:rsidR="00AF5333" w:rsidRDefault="00AF5333">
            <w:pPr>
              <w:spacing w:after="0" w:line="240" w:lineRule="auto"/>
            </w:pPr>
          </w:p>
        </w:tc>
        <w:tc>
          <w:tcPr>
            <w:tcW w:w="179" w:type="dxa"/>
          </w:tcPr>
          <w:p w14:paraId="022D6629" w14:textId="77777777" w:rsidR="00AF5333" w:rsidRDefault="00AF5333">
            <w:pPr>
              <w:pStyle w:val="EmptyCellLayoutStyle"/>
              <w:spacing w:after="0" w:line="240" w:lineRule="auto"/>
            </w:pPr>
          </w:p>
        </w:tc>
      </w:tr>
      <w:tr w:rsidR="00AF5333" w14:paraId="67A0AD42" w14:textId="77777777">
        <w:trPr>
          <w:trHeight w:val="89"/>
        </w:trPr>
        <w:tc>
          <w:tcPr>
            <w:tcW w:w="179" w:type="dxa"/>
          </w:tcPr>
          <w:p w14:paraId="0DE8BF5E" w14:textId="77777777" w:rsidR="00AF5333" w:rsidRDefault="00AF5333">
            <w:pPr>
              <w:pStyle w:val="EmptyCellLayoutStyle"/>
              <w:spacing w:after="0" w:line="240" w:lineRule="auto"/>
            </w:pPr>
          </w:p>
        </w:tc>
        <w:tc>
          <w:tcPr>
            <w:tcW w:w="0" w:type="dxa"/>
          </w:tcPr>
          <w:p w14:paraId="35022535" w14:textId="77777777" w:rsidR="00AF5333" w:rsidRDefault="00AF5333">
            <w:pPr>
              <w:pStyle w:val="EmptyCellLayoutStyle"/>
              <w:spacing w:after="0" w:line="240" w:lineRule="auto"/>
            </w:pPr>
          </w:p>
        </w:tc>
        <w:tc>
          <w:tcPr>
            <w:tcW w:w="0" w:type="dxa"/>
          </w:tcPr>
          <w:p w14:paraId="2E5A349A" w14:textId="77777777" w:rsidR="00AF5333" w:rsidRDefault="00AF5333">
            <w:pPr>
              <w:pStyle w:val="EmptyCellLayoutStyle"/>
              <w:spacing w:after="0" w:line="240" w:lineRule="auto"/>
            </w:pPr>
          </w:p>
        </w:tc>
        <w:tc>
          <w:tcPr>
            <w:tcW w:w="0" w:type="dxa"/>
          </w:tcPr>
          <w:p w14:paraId="55A0C352" w14:textId="77777777" w:rsidR="00AF5333" w:rsidRDefault="00AF5333">
            <w:pPr>
              <w:pStyle w:val="EmptyCellLayoutStyle"/>
              <w:spacing w:after="0" w:line="240" w:lineRule="auto"/>
            </w:pPr>
          </w:p>
        </w:tc>
        <w:tc>
          <w:tcPr>
            <w:tcW w:w="0" w:type="dxa"/>
          </w:tcPr>
          <w:p w14:paraId="137216A8" w14:textId="77777777" w:rsidR="00AF5333" w:rsidRDefault="00AF5333">
            <w:pPr>
              <w:pStyle w:val="EmptyCellLayoutStyle"/>
              <w:spacing w:after="0" w:line="240" w:lineRule="auto"/>
            </w:pPr>
          </w:p>
        </w:tc>
        <w:tc>
          <w:tcPr>
            <w:tcW w:w="0" w:type="dxa"/>
          </w:tcPr>
          <w:p w14:paraId="1ADBD3CB" w14:textId="77777777" w:rsidR="00AF5333" w:rsidRDefault="00AF5333">
            <w:pPr>
              <w:pStyle w:val="EmptyCellLayoutStyle"/>
              <w:spacing w:after="0" w:line="240" w:lineRule="auto"/>
            </w:pPr>
          </w:p>
        </w:tc>
        <w:tc>
          <w:tcPr>
            <w:tcW w:w="0" w:type="dxa"/>
          </w:tcPr>
          <w:p w14:paraId="7E58E563" w14:textId="77777777" w:rsidR="00AF5333" w:rsidRDefault="00AF5333">
            <w:pPr>
              <w:pStyle w:val="EmptyCellLayoutStyle"/>
              <w:spacing w:after="0" w:line="240" w:lineRule="auto"/>
            </w:pPr>
          </w:p>
        </w:tc>
        <w:tc>
          <w:tcPr>
            <w:tcW w:w="2505" w:type="dxa"/>
          </w:tcPr>
          <w:p w14:paraId="33651495" w14:textId="77777777" w:rsidR="00AF5333" w:rsidRDefault="00AF5333">
            <w:pPr>
              <w:pStyle w:val="EmptyCellLayoutStyle"/>
              <w:spacing w:after="0" w:line="240" w:lineRule="auto"/>
            </w:pPr>
          </w:p>
        </w:tc>
        <w:tc>
          <w:tcPr>
            <w:tcW w:w="6120" w:type="dxa"/>
          </w:tcPr>
          <w:p w14:paraId="47D3574B" w14:textId="77777777" w:rsidR="00AF5333" w:rsidRDefault="00AF5333">
            <w:pPr>
              <w:pStyle w:val="EmptyCellLayoutStyle"/>
              <w:spacing w:after="0" w:line="240" w:lineRule="auto"/>
            </w:pPr>
          </w:p>
        </w:tc>
        <w:tc>
          <w:tcPr>
            <w:tcW w:w="2534" w:type="dxa"/>
          </w:tcPr>
          <w:p w14:paraId="11C8B6CF" w14:textId="77777777" w:rsidR="00AF5333" w:rsidRDefault="00AF5333">
            <w:pPr>
              <w:pStyle w:val="EmptyCellLayoutStyle"/>
              <w:spacing w:after="0" w:line="240" w:lineRule="auto"/>
            </w:pPr>
          </w:p>
        </w:tc>
        <w:tc>
          <w:tcPr>
            <w:tcW w:w="179" w:type="dxa"/>
          </w:tcPr>
          <w:p w14:paraId="5C19DF84" w14:textId="77777777" w:rsidR="00AF5333" w:rsidRDefault="00AF5333">
            <w:pPr>
              <w:pStyle w:val="EmptyCellLayoutStyle"/>
              <w:spacing w:after="0" w:line="240" w:lineRule="auto"/>
            </w:pPr>
          </w:p>
        </w:tc>
      </w:tr>
      <w:tr w:rsidR="00B2308E" w14:paraId="0589D820" w14:textId="77777777" w:rsidTr="00B2308E">
        <w:tc>
          <w:tcPr>
            <w:tcW w:w="179" w:type="dxa"/>
          </w:tcPr>
          <w:p w14:paraId="1A23A2CF" w14:textId="77777777" w:rsidR="00AF5333" w:rsidRDefault="00AF533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B2308E" w14:paraId="0607E187" w14:textId="77777777" w:rsidTr="00B2308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F5333" w14:paraId="290F727B" w14:textId="77777777">
                    <w:trPr>
                      <w:trHeight w:val="192"/>
                    </w:trPr>
                    <w:tc>
                      <w:tcPr>
                        <w:tcW w:w="11160" w:type="dxa"/>
                        <w:tcBorders>
                          <w:top w:val="nil"/>
                          <w:left w:val="nil"/>
                          <w:bottom w:val="nil"/>
                          <w:right w:val="nil"/>
                        </w:tcBorders>
                        <w:tcMar>
                          <w:top w:w="39" w:type="dxa"/>
                          <w:left w:w="39" w:type="dxa"/>
                          <w:bottom w:w="39" w:type="dxa"/>
                          <w:right w:w="39" w:type="dxa"/>
                        </w:tcMar>
                      </w:tcPr>
                      <w:p w14:paraId="64298CE7" w14:textId="77777777" w:rsidR="00AF5333" w:rsidRDefault="00B2308E">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0A79620" w14:textId="77777777" w:rsidR="00AF5333" w:rsidRDefault="00AF5333">
                  <w:pPr>
                    <w:spacing w:after="0" w:line="240" w:lineRule="auto"/>
                  </w:pPr>
                </w:p>
              </w:tc>
            </w:tr>
            <w:tr w:rsidR="00AF5333" w14:paraId="5D659584" w14:textId="77777777">
              <w:trPr>
                <w:trHeight w:val="99"/>
              </w:trPr>
              <w:tc>
                <w:tcPr>
                  <w:tcW w:w="0" w:type="dxa"/>
                  <w:tcBorders>
                    <w:left w:val="single" w:sz="15" w:space="0" w:color="000000"/>
                  </w:tcBorders>
                </w:tcPr>
                <w:p w14:paraId="7763AB5E" w14:textId="77777777" w:rsidR="00AF5333" w:rsidRDefault="00AF5333">
                  <w:pPr>
                    <w:pStyle w:val="EmptyCellLayoutStyle"/>
                    <w:spacing w:after="0" w:line="240" w:lineRule="auto"/>
                  </w:pPr>
                </w:p>
              </w:tc>
              <w:tc>
                <w:tcPr>
                  <w:tcW w:w="11159" w:type="dxa"/>
                  <w:tcBorders>
                    <w:right w:val="single" w:sz="15" w:space="0" w:color="000000"/>
                  </w:tcBorders>
                </w:tcPr>
                <w:p w14:paraId="45B21F3F" w14:textId="77777777" w:rsidR="00AF5333" w:rsidRDefault="00AF5333">
                  <w:pPr>
                    <w:pStyle w:val="EmptyCellLayoutStyle"/>
                    <w:spacing w:after="0" w:line="240" w:lineRule="auto"/>
                  </w:pPr>
                </w:p>
              </w:tc>
            </w:tr>
            <w:tr w:rsidR="00AF5333" w14:paraId="606BF078" w14:textId="77777777">
              <w:trPr>
                <w:trHeight w:val="290"/>
              </w:trPr>
              <w:tc>
                <w:tcPr>
                  <w:tcW w:w="0" w:type="dxa"/>
                  <w:tcBorders>
                    <w:left w:val="single" w:sz="15" w:space="0" w:color="000000"/>
                    <w:bottom w:val="single" w:sz="15" w:space="0" w:color="000000"/>
                  </w:tcBorders>
                </w:tcPr>
                <w:p w14:paraId="1D25DCCB" w14:textId="77777777" w:rsidR="00AF5333" w:rsidRDefault="00AF533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F5333" w14:paraId="5F30E552" w14:textId="77777777">
                    <w:trPr>
                      <w:trHeight w:val="212"/>
                    </w:trPr>
                    <w:tc>
                      <w:tcPr>
                        <w:tcW w:w="11160" w:type="dxa"/>
                        <w:tcBorders>
                          <w:top w:val="nil"/>
                          <w:left w:val="nil"/>
                          <w:bottom w:val="nil"/>
                          <w:right w:val="nil"/>
                        </w:tcBorders>
                        <w:tcMar>
                          <w:top w:w="39" w:type="dxa"/>
                          <w:left w:w="39" w:type="dxa"/>
                          <w:bottom w:w="39" w:type="dxa"/>
                          <w:right w:w="39" w:type="dxa"/>
                        </w:tcMar>
                      </w:tcPr>
                      <w:p w14:paraId="50942A8B" w14:textId="15DEB46B" w:rsidR="00AF5333" w:rsidRDefault="00B2308E">
                        <w:pPr>
                          <w:spacing w:after="0" w:line="240" w:lineRule="auto"/>
                        </w:pPr>
                        <w:r>
                          <w:rPr>
                            <w:rFonts w:ascii="Arial" w:eastAsia="Arial" w:hAnsi="Arial"/>
                            <w:color w:val="000000"/>
                          </w:rPr>
                          <w:t>Yes</w:t>
                        </w:r>
                        <w:r w:rsidR="00FF20EC">
                          <w:rPr>
                            <w:rFonts w:ascii="Arial" w:eastAsia="Arial" w:hAnsi="Arial"/>
                            <w:color w:val="000000"/>
                          </w:rPr>
                          <w:t>.</w:t>
                        </w:r>
                      </w:p>
                    </w:tc>
                  </w:tr>
                </w:tbl>
                <w:p w14:paraId="71DA57EC" w14:textId="77777777" w:rsidR="00AF5333" w:rsidRDefault="00AF5333">
                  <w:pPr>
                    <w:spacing w:after="0" w:line="240" w:lineRule="auto"/>
                  </w:pPr>
                </w:p>
              </w:tc>
            </w:tr>
          </w:tbl>
          <w:p w14:paraId="27F50FA0" w14:textId="77777777" w:rsidR="00AF5333" w:rsidRDefault="00AF5333">
            <w:pPr>
              <w:spacing w:after="0" w:line="240" w:lineRule="auto"/>
            </w:pPr>
          </w:p>
        </w:tc>
        <w:tc>
          <w:tcPr>
            <w:tcW w:w="179" w:type="dxa"/>
          </w:tcPr>
          <w:p w14:paraId="39DA44B0" w14:textId="77777777" w:rsidR="00AF5333" w:rsidRDefault="00AF5333">
            <w:pPr>
              <w:pStyle w:val="EmptyCellLayoutStyle"/>
              <w:spacing w:after="0" w:line="240" w:lineRule="auto"/>
            </w:pPr>
          </w:p>
        </w:tc>
      </w:tr>
      <w:tr w:rsidR="00AF5333" w14:paraId="779091A2" w14:textId="77777777">
        <w:trPr>
          <w:trHeight w:val="110"/>
        </w:trPr>
        <w:tc>
          <w:tcPr>
            <w:tcW w:w="179" w:type="dxa"/>
          </w:tcPr>
          <w:p w14:paraId="14350258" w14:textId="77777777" w:rsidR="00AF5333" w:rsidRDefault="00AF5333">
            <w:pPr>
              <w:pStyle w:val="EmptyCellLayoutStyle"/>
              <w:spacing w:after="0" w:line="240" w:lineRule="auto"/>
            </w:pPr>
          </w:p>
        </w:tc>
        <w:tc>
          <w:tcPr>
            <w:tcW w:w="0" w:type="dxa"/>
          </w:tcPr>
          <w:p w14:paraId="50A79EB8" w14:textId="77777777" w:rsidR="00AF5333" w:rsidRDefault="00AF5333">
            <w:pPr>
              <w:pStyle w:val="EmptyCellLayoutStyle"/>
              <w:spacing w:after="0" w:line="240" w:lineRule="auto"/>
            </w:pPr>
          </w:p>
        </w:tc>
        <w:tc>
          <w:tcPr>
            <w:tcW w:w="0" w:type="dxa"/>
          </w:tcPr>
          <w:p w14:paraId="4980CDE3" w14:textId="77777777" w:rsidR="00AF5333" w:rsidRDefault="00AF5333">
            <w:pPr>
              <w:pStyle w:val="EmptyCellLayoutStyle"/>
              <w:spacing w:after="0" w:line="240" w:lineRule="auto"/>
            </w:pPr>
          </w:p>
        </w:tc>
        <w:tc>
          <w:tcPr>
            <w:tcW w:w="0" w:type="dxa"/>
          </w:tcPr>
          <w:p w14:paraId="6D675D85" w14:textId="77777777" w:rsidR="00AF5333" w:rsidRDefault="00AF5333">
            <w:pPr>
              <w:pStyle w:val="EmptyCellLayoutStyle"/>
              <w:spacing w:after="0" w:line="240" w:lineRule="auto"/>
            </w:pPr>
          </w:p>
        </w:tc>
        <w:tc>
          <w:tcPr>
            <w:tcW w:w="0" w:type="dxa"/>
          </w:tcPr>
          <w:p w14:paraId="317BB246" w14:textId="77777777" w:rsidR="00AF5333" w:rsidRDefault="00AF5333">
            <w:pPr>
              <w:pStyle w:val="EmptyCellLayoutStyle"/>
              <w:spacing w:after="0" w:line="240" w:lineRule="auto"/>
            </w:pPr>
          </w:p>
        </w:tc>
        <w:tc>
          <w:tcPr>
            <w:tcW w:w="0" w:type="dxa"/>
          </w:tcPr>
          <w:p w14:paraId="7173041D" w14:textId="77777777" w:rsidR="00AF5333" w:rsidRDefault="00AF5333">
            <w:pPr>
              <w:pStyle w:val="EmptyCellLayoutStyle"/>
              <w:spacing w:after="0" w:line="240" w:lineRule="auto"/>
            </w:pPr>
          </w:p>
        </w:tc>
        <w:tc>
          <w:tcPr>
            <w:tcW w:w="0" w:type="dxa"/>
          </w:tcPr>
          <w:p w14:paraId="6471C0D2" w14:textId="77777777" w:rsidR="00AF5333" w:rsidRDefault="00AF5333">
            <w:pPr>
              <w:pStyle w:val="EmptyCellLayoutStyle"/>
              <w:spacing w:after="0" w:line="240" w:lineRule="auto"/>
            </w:pPr>
          </w:p>
        </w:tc>
        <w:tc>
          <w:tcPr>
            <w:tcW w:w="2505" w:type="dxa"/>
          </w:tcPr>
          <w:p w14:paraId="7AFF34E4" w14:textId="77777777" w:rsidR="00AF5333" w:rsidRDefault="00AF5333">
            <w:pPr>
              <w:pStyle w:val="EmptyCellLayoutStyle"/>
              <w:spacing w:after="0" w:line="240" w:lineRule="auto"/>
            </w:pPr>
          </w:p>
        </w:tc>
        <w:tc>
          <w:tcPr>
            <w:tcW w:w="6120" w:type="dxa"/>
          </w:tcPr>
          <w:p w14:paraId="2B9D11A8" w14:textId="77777777" w:rsidR="00AF5333" w:rsidRDefault="00AF5333">
            <w:pPr>
              <w:pStyle w:val="EmptyCellLayoutStyle"/>
              <w:spacing w:after="0" w:line="240" w:lineRule="auto"/>
            </w:pPr>
          </w:p>
        </w:tc>
        <w:tc>
          <w:tcPr>
            <w:tcW w:w="2534" w:type="dxa"/>
          </w:tcPr>
          <w:p w14:paraId="43BB1334" w14:textId="77777777" w:rsidR="00AF5333" w:rsidRDefault="00AF5333">
            <w:pPr>
              <w:pStyle w:val="EmptyCellLayoutStyle"/>
              <w:spacing w:after="0" w:line="240" w:lineRule="auto"/>
            </w:pPr>
          </w:p>
        </w:tc>
        <w:tc>
          <w:tcPr>
            <w:tcW w:w="179" w:type="dxa"/>
          </w:tcPr>
          <w:p w14:paraId="7ADC7C11" w14:textId="77777777" w:rsidR="00AF5333" w:rsidRDefault="00AF5333">
            <w:pPr>
              <w:pStyle w:val="EmptyCellLayoutStyle"/>
              <w:spacing w:after="0" w:line="240" w:lineRule="auto"/>
            </w:pPr>
          </w:p>
        </w:tc>
      </w:tr>
      <w:tr w:rsidR="00B2308E" w14:paraId="477EDE37" w14:textId="77777777" w:rsidTr="00B2308E">
        <w:tc>
          <w:tcPr>
            <w:tcW w:w="179" w:type="dxa"/>
          </w:tcPr>
          <w:p w14:paraId="002FDEA1" w14:textId="77777777" w:rsidR="00AF5333" w:rsidRDefault="00AF533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B2308E" w14:paraId="09B0B11A" w14:textId="77777777" w:rsidTr="00B2308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F5333" w14:paraId="0C741503" w14:textId="77777777">
                    <w:trPr>
                      <w:trHeight w:val="192"/>
                    </w:trPr>
                    <w:tc>
                      <w:tcPr>
                        <w:tcW w:w="11160" w:type="dxa"/>
                        <w:tcBorders>
                          <w:top w:val="nil"/>
                          <w:left w:val="nil"/>
                          <w:bottom w:val="nil"/>
                          <w:right w:val="nil"/>
                        </w:tcBorders>
                        <w:tcMar>
                          <w:top w:w="39" w:type="dxa"/>
                          <w:left w:w="39" w:type="dxa"/>
                          <w:bottom w:w="39" w:type="dxa"/>
                          <w:right w:w="39" w:type="dxa"/>
                        </w:tcMar>
                      </w:tcPr>
                      <w:p w14:paraId="477C73D2" w14:textId="77777777" w:rsidR="00AF5333" w:rsidRDefault="00B2308E">
                        <w:pPr>
                          <w:spacing w:after="0" w:line="240" w:lineRule="auto"/>
                        </w:pPr>
                        <w:r>
                          <w:rPr>
                            <w:rFonts w:ascii="Arial" w:eastAsia="Arial" w:hAnsi="Arial"/>
                            <w:b/>
                            <w:color w:val="000000"/>
                            <w:sz w:val="16"/>
                          </w:rPr>
                          <w:t>23. What are the essential functions of this position?</w:t>
                        </w:r>
                      </w:p>
                    </w:tc>
                  </w:tr>
                </w:tbl>
                <w:p w14:paraId="5C56CE28" w14:textId="77777777" w:rsidR="00AF5333" w:rsidRDefault="00AF5333">
                  <w:pPr>
                    <w:spacing w:after="0" w:line="240" w:lineRule="auto"/>
                  </w:pPr>
                </w:p>
              </w:tc>
            </w:tr>
            <w:tr w:rsidR="00AF5333" w14:paraId="6CF63202" w14:textId="77777777">
              <w:trPr>
                <w:trHeight w:val="80"/>
              </w:trPr>
              <w:tc>
                <w:tcPr>
                  <w:tcW w:w="0" w:type="dxa"/>
                  <w:tcBorders>
                    <w:left w:val="single" w:sz="15" w:space="0" w:color="000000"/>
                  </w:tcBorders>
                </w:tcPr>
                <w:p w14:paraId="5A86FB46" w14:textId="77777777" w:rsidR="00AF5333" w:rsidRDefault="00AF5333">
                  <w:pPr>
                    <w:pStyle w:val="EmptyCellLayoutStyle"/>
                    <w:spacing w:after="0" w:line="240" w:lineRule="auto"/>
                  </w:pPr>
                </w:p>
              </w:tc>
              <w:tc>
                <w:tcPr>
                  <w:tcW w:w="11159" w:type="dxa"/>
                  <w:tcBorders>
                    <w:right w:val="single" w:sz="15" w:space="0" w:color="000000"/>
                  </w:tcBorders>
                </w:tcPr>
                <w:p w14:paraId="07629B8D" w14:textId="77777777" w:rsidR="00AF5333" w:rsidRDefault="00AF5333">
                  <w:pPr>
                    <w:pStyle w:val="EmptyCellLayoutStyle"/>
                    <w:spacing w:after="0" w:line="240" w:lineRule="auto"/>
                  </w:pPr>
                </w:p>
              </w:tc>
            </w:tr>
            <w:tr w:rsidR="00AF5333" w14:paraId="3DB4B10E" w14:textId="77777777">
              <w:trPr>
                <w:trHeight w:val="290"/>
              </w:trPr>
              <w:tc>
                <w:tcPr>
                  <w:tcW w:w="0" w:type="dxa"/>
                  <w:tcBorders>
                    <w:left w:val="single" w:sz="15" w:space="0" w:color="000000"/>
                    <w:bottom w:val="single" w:sz="15" w:space="0" w:color="000000"/>
                  </w:tcBorders>
                </w:tcPr>
                <w:p w14:paraId="3BE96300" w14:textId="77777777" w:rsidR="00AF5333" w:rsidRDefault="00AF533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F5333" w14:paraId="095B7CB3" w14:textId="77777777">
                    <w:trPr>
                      <w:trHeight w:val="212"/>
                    </w:trPr>
                    <w:tc>
                      <w:tcPr>
                        <w:tcW w:w="11160" w:type="dxa"/>
                        <w:tcBorders>
                          <w:top w:val="nil"/>
                          <w:left w:val="nil"/>
                          <w:bottom w:val="nil"/>
                          <w:right w:val="nil"/>
                        </w:tcBorders>
                        <w:tcMar>
                          <w:top w:w="39" w:type="dxa"/>
                          <w:left w:w="39" w:type="dxa"/>
                          <w:bottom w:w="39" w:type="dxa"/>
                          <w:right w:w="39" w:type="dxa"/>
                        </w:tcMar>
                      </w:tcPr>
                      <w:p w14:paraId="0387BC9D" w14:textId="77777777" w:rsidR="00AF5333" w:rsidRDefault="00B2308E">
                        <w:pPr>
                          <w:spacing w:after="0" w:line="240" w:lineRule="auto"/>
                        </w:pPr>
                        <w:r>
                          <w:rPr>
                            <w:rFonts w:ascii="Arial" w:eastAsia="Arial" w:hAnsi="Arial"/>
                            <w:color w:val="000000"/>
                          </w:rPr>
                          <w:t>The position’s essential duties are related to providing support to the Bureau’s systems.  This primarily includes system testing, evaluating, analyzing and monitoring customer service applications for stability and maximum efficiency for both internal and external stakeholders. Duties also include all requirements listed in section 18.</w:t>
                        </w:r>
                      </w:p>
                    </w:tc>
                  </w:tr>
                </w:tbl>
                <w:p w14:paraId="15CB9235" w14:textId="77777777" w:rsidR="00AF5333" w:rsidRDefault="00AF5333">
                  <w:pPr>
                    <w:spacing w:after="0" w:line="240" w:lineRule="auto"/>
                  </w:pPr>
                </w:p>
              </w:tc>
            </w:tr>
          </w:tbl>
          <w:p w14:paraId="57F92998" w14:textId="77777777" w:rsidR="00AF5333" w:rsidRDefault="00AF5333">
            <w:pPr>
              <w:spacing w:after="0" w:line="240" w:lineRule="auto"/>
            </w:pPr>
          </w:p>
        </w:tc>
        <w:tc>
          <w:tcPr>
            <w:tcW w:w="179" w:type="dxa"/>
          </w:tcPr>
          <w:p w14:paraId="58DA3DBA" w14:textId="77777777" w:rsidR="00AF5333" w:rsidRDefault="00AF5333">
            <w:pPr>
              <w:pStyle w:val="EmptyCellLayoutStyle"/>
              <w:spacing w:after="0" w:line="240" w:lineRule="auto"/>
            </w:pPr>
          </w:p>
        </w:tc>
      </w:tr>
      <w:tr w:rsidR="00AF5333" w14:paraId="06FC0891" w14:textId="77777777">
        <w:trPr>
          <w:trHeight w:val="99"/>
        </w:trPr>
        <w:tc>
          <w:tcPr>
            <w:tcW w:w="179" w:type="dxa"/>
          </w:tcPr>
          <w:p w14:paraId="691FAF0E" w14:textId="77777777" w:rsidR="00AF5333" w:rsidRDefault="00AF5333">
            <w:pPr>
              <w:pStyle w:val="EmptyCellLayoutStyle"/>
              <w:spacing w:after="0" w:line="240" w:lineRule="auto"/>
            </w:pPr>
          </w:p>
        </w:tc>
        <w:tc>
          <w:tcPr>
            <w:tcW w:w="0" w:type="dxa"/>
          </w:tcPr>
          <w:p w14:paraId="7F8BAC6F" w14:textId="77777777" w:rsidR="00AF5333" w:rsidRDefault="00AF5333">
            <w:pPr>
              <w:pStyle w:val="EmptyCellLayoutStyle"/>
              <w:spacing w:after="0" w:line="240" w:lineRule="auto"/>
            </w:pPr>
          </w:p>
        </w:tc>
        <w:tc>
          <w:tcPr>
            <w:tcW w:w="0" w:type="dxa"/>
          </w:tcPr>
          <w:p w14:paraId="2C63244C" w14:textId="77777777" w:rsidR="00AF5333" w:rsidRDefault="00AF5333">
            <w:pPr>
              <w:pStyle w:val="EmptyCellLayoutStyle"/>
              <w:spacing w:after="0" w:line="240" w:lineRule="auto"/>
            </w:pPr>
          </w:p>
        </w:tc>
        <w:tc>
          <w:tcPr>
            <w:tcW w:w="0" w:type="dxa"/>
          </w:tcPr>
          <w:p w14:paraId="727448C1" w14:textId="77777777" w:rsidR="00AF5333" w:rsidRDefault="00AF5333">
            <w:pPr>
              <w:pStyle w:val="EmptyCellLayoutStyle"/>
              <w:spacing w:after="0" w:line="240" w:lineRule="auto"/>
            </w:pPr>
          </w:p>
        </w:tc>
        <w:tc>
          <w:tcPr>
            <w:tcW w:w="0" w:type="dxa"/>
          </w:tcPr>
          <w:p w14:paraId="72180973" w14:textId="77777777" w:rsidR="00AF5333" w:rsidRDefault="00AF5333">
            <w:pPr>
              <w:pStyle w:val="EmptyCellLayoutStyle"/>
              <w:spacing w:after="0" w:line="240" w:lineRule="auto"/>
            </w:pPr>
          </w:p>
        </w:tc>
        <w:tc>
          <w:tcPr>
            <w:tcW w:w="0" w:type="dxa"/>
          </w:tcPr>
          <w:p w14:paraId="1F2F6C01" w14:textId="77777777" w:rsidR="00AF5333" w:rsidRDefault="00AF5333">
            <w:pPr>
              <w:pStyle w:val="EmptyCellLayoutStyle"/>
              <w:spacing w:after="0" w:line="240" w:lineRule="auto"/>
            </w:pPr>
          </w:p>
        </w:tc>
        <w:tc>
          <w:tcPr>
            <w:tcW w:w="0" w:type="dxa"/>
          </w:tcPr>
          <w:p w14:paraId="794F1323" w14:textId="77777777" w:rsidR="00AF5333" w:rsidRDefault="00AF5333">
            <w:pPr>
              <w:pStyle w:val="EmptyCellLayoutStyle"/>
              <w:spacing w:after="0" w:line="240" w:lineRule="auto"/>
            </w:pPr>
          </w:p>
        </w:tc>
        <w:tc>
          <w:tcPr>
            <w:tcW w:w="2505" w:type="dxa"/>
          </w:tcPr>
          <w:p w14:paraId="699E2F6E" w14:textId="77777777" w:rsidR="00AF5333" w:rsidRDefault="00AF5333">
            <w:pPr>
              <w:pStyle w:val="EmptyCellLayoutStyle"/>
              <w:spacing w:after="0" w:line="240" w:lineRule="auto"/>
            </w:pPr>
          </w:p>
        </w:tc>
        <w:tc>
          <w:tcPr>
            <w:tcW w:w="6120" w:type="dxa"/>
          </w:tcPr>
          <w:p w14:paraId="748E89C4" w14:textId="77777777" w:rsidR="00AF5333" w:rsidRDefault="00AF5333">
            <w:pPr>
              <w:pStyle w:val="EmptyCellLayoutStyle"/>
              <w:spacing w:after="0" w:line="240" w:lineRule="auto"/>
            </w:pPr>
          </w:p>
        </w:tc>
        <w:tc>
          <w:tcPr>
            <w:tcW w:w="2534" w:type="dxa"/>
          </w:tcPr>
          <w:p w14:paraId="1B48193E" w14:textId="77777777" w:rsidR="00AF5333" w:rsidRDefault="00AF5333">
            <w:pPr>
              <w:pStyle w:val="EmptyCellLayoutStyle"/>
              <w:spacing w:after="0" w:line="240" w:lineRule="auto"/>
            </w:pPr>
          </w:p>
        </w:tc>
        <w:tc>
          <w:tcPr>
            <w:tcW w:w="179" w:type="dxa"/>
          </w:tcPr>
          <w:p w14:paraId="37FD2EE0" w14:textId="77777777" w:rsidR="00AF5333" w:rsidRDefault="00AF5333">
            <w:pPr>
              <w:pStyle w:val="EmptyCellLayoutStyle"/>
              <w:spacing w:after="0" w:line="240" w:lineRule="auto"/>
            </w:pPr>
          </w:p>
        </w:tc>
      </w:tr>
      <w:tr w:rsidR="00B2308E" w14:paraId="7A41B6E2" w14:textId="77777777" w:rsidTr="00B2308E">
        <w:tc>
          <w:tcPr>
            <w:tcW w:w="179" w:type="dxa"/>
          </w:tcPr>
          <w:p w14:paraId="0DE15734" w14:textId="77777777" w:rsidR="00AF5333" w:rsidRDefault="00AF5333">
            <w:pPr>
              <w:pStyle w:val="EmptyCellLayoutStyle"/>
              <w:spacing w:after="0" w:line="240" w:lineRule="auto"/>
            </w:pPr>
          </w:p>
        </w:tc>
        <w:tc>
          <w:tcPr>
            <w:tcW w:w="0" w:type="dxa"/>
          </w:tcPr>
          <w:p w14:paraId="18DB2608" w14:textId="77777777" w:rsidR="00AF5333" w:rsidRDefault="00AF5333">
            <w:pPr>
              <w:pStyle w:val="EmptyCellLayoutStyle"/>
              <w:spacing w:after="0" w:line="240" w:lineRule="auto"/>
            </w:pPr>
          </w:p>
        </w:tc>
        <w:tc>
          <w:tcPr>
            <w:tcW w:w="0" w:type="dxa"/>
          </w:tcPr>
          <w:p w14:paraId="2A4EC6F7" w14:textId="77777777" w:rsidR="00AF5333" w:rsidRDefault="00AF533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B2308E" w14:paraId="745DBC87" w14:textId="77777777" w:rsidTr="00B2308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F5333" w14:paraId="7C211CB3" w14:textId="77777777">
                    <w:trPr>
                      <w:trHeight w:val="192"/>
                    </w:trPr>
                    <w:tc>
                      <w:tcPr>
                        <w:tcW w:w="11160" w:type="dxa"/>
                        <w:tcBorders>
                          <w:top w:val="nil"/>
                          <w:left w:val="nil"/>
                          <w:bottom w:val="nil"/>
                          <w:right w:val="nil"/>
                        </w:tcBorders>
                        <w:tcMar>
                          <w:top w:w="39" w:type="dxa"/>
                          <w:left w:w="39" w:type="dxa"/>
                          <w:bottom w:w="39" w:type="dxa"/>
                          <w:right w:w="39" w:type="dxa"/>
                        </w:tcMar>
                      </w:tcPr>
                      <w:p w14:paraId="2B33C534" w14:textId="77777777" w:rsidR="00AF5333" w:rsidRDefault="00B2308E">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D5703CD" w14:textId="77777777" w:rsidR="00AF5333" w:rsidRDefault="00AF5333">
                  <w:pPr>
                    <w:spacing w:after="0" w:line="240" w:lineRule="auto"/>
                  </w:pPr>
                </w:p>
              </w:tc>
            </w:tr>
            <w:tr w:rsidR="00AF5333" w14:paraId="1FD063CB" w14:textId="77777777">
              <w:trPr>
                <w:trHeight w:val="90"/>
              </w:trPr>
              <w:tc>
                <w:tcPr>
                  <w:tcW w:w="0" w:type="dxa"/>
                  <w:tcBorders>
                    <w:left w:val="single" w:sz="15" w:space="0" w:color="000000"/>
                  </w:tcBorders>
                </w:tcPr>
                <w:p w14:paraId="4B166C1F" w14:textId="77777777" w:rsidR="00AF5333" w:rsidRDefault="00AF5333">
                  <w:pPr>
                    <w:pStyle w:val="EmptyCellLayoutStyle"/>
                    <w:spacing w:after="0" w:line="240" w:lineRule="auto"/>
                  </w:pPr>
                </w:p>
              </w:tc>
              <w:tc>
                <w:tcPr>
                  <w:tcW w:w="11159" w:type="dxa"/>
                  <w:tcBorders>
                    <w:right w:val="single" w:sz="15" w:space="0" w:color="000000"/>
                  </w:tcBorders>
                </w:tcPr>
                <w:p w14:paraId="363EBC73" w14:textId="77777777" w:rsidR="00AF5333" w:rsidRDefault="00AF5333">
                  <w:pPr>
                    <w:pStyle w:val="EmptyCellLayoutStyle"/>
                    <w:spacing w:after="0" w:line="240" w:lineRule="auto"/>
                  </w:pPr>
                </w:p>
              </w:tc>
            </w:tr>
            <w:tr w:rsidR="00AF5333" w14:paraId="03EFF092" w14:textId="77777777">
              <w:trPr>
                <w:trHeight w:val="290"/>
              </w:trPr>
              <w:tc>
                <w:tcPr>
                  <w:tcW w:w="0" w:type="dxa"/>
                  <w:tcBorders>
                    <w:left w:val="single" w:sz="15" w:space="0" w:color="000000"/>
                    <w:bottom w:val="single" w:sz="15" w:space="0" w:color="000000"/>
                  </w:tcBorders>
                </w:tcPr>
                <w:p w14:paraId="18911853" w14:textId="77777777" w:rsidR="00AF5333" w:rsidRDefault="00AF533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F5333" w14:paraId="7E61A990" w14:textId="77777777">
                    <w:trPr>
                      <w:trHeight w:val="212"/>
                    </w:trPr>
                    <w:tc>
                      <w:tcPr>
                        <w:tcW w:w="11160" w:type="dxa"/>
                        <w:tcBorders>
                          <w:top w:val="nil"/>
                          <w:left w:val="nil"/>
                          <w:bottom w:val="nil"/>
                          <w:right w:val="nil"/>
                        </w:tcBorders>
                        <w:tcMar>
                          <w:top w:w="39" w:type="dxa"/>
                          <w:left w:w="39" w:type="dxa"/>
                          <w:bottom w:w="39" w:type="dxa"/>
                          <w:right w:w="39" w:type="dxa"/>
                        </w:tcMar>
                      </w:tcPr>
                      <w:p w14:paraId="115ED6C3" w14:textId="05290E2F" w:rsidR="00AF5333" w:rsidRDefault="00FF20EC">
                        <w:pPr>
                          <w:spacing w:after="0" w:line="240" w:lineRule="auto"/>
                        </w:pPr>
                        <w:r>
                          <w:rPr>
                            <w:rFonts w:ascii="Arial" w:eastAsia="Arial" w:hAnsi="Arial"/>
                            <w:color w:val="000000"/>
                          </w:rPr>
                          <w:t>No changes.</w:t>
                        </w:r>
                        <w:r w:rsidR="00B2308E">
                          <w:rPr>
                            <w:rFonts w:ascii="Arial" w:eastAsia="Arial" w:hAnsi="Arial"/>
                            <w:color w:val="000000"/>
                          </w:rPr>
                          <w:t> </w:t>
                        </w:r>
                      </w:p>
                    </w:tc>
                  </w:tr>
                </w:tbl>
                <w:p w14:paraId="03B2F865" w14:textId="77777777" w:rsidR="00AF5333" w:rsidRDefault="00AF5333">
                  <w:pPr>
                    <w:spacing w:after="0" w:line="240" w:lineRule="auto"/>
                  </w:pPr>
                </w:p>
              </w:tc>
            </w:tr>
          </w:tbl>
          <w:p w14:paraId="26ECB528" w14:textId="77777777" w:rsidR="00AF5333" w:rsidRDefault="00AF5333">
            <w:pPr>
              <w:spacing w:after="0" w:line="240" w:lineRule="auto"/>
            </w:pPr>
          </w:p>
        </w:tc>
        <w:tc>
          <w:tcPr>
            <w:tcW w:w="179" w:type="dxa"/>
          </w:tcPr>
          <w:p w14:paraId="66738EFF" w14:textId="77777777" w:rsidR="00AF5333" w:rsidRDefault="00AF5333">
            <w:pPr>
              <w:pStyle w:val="EmptyCellLayoutStyle"/>
              <w:spacing w:after="0" w:line="240" w:lineRule="auto"/>
            </w:pPr>
          </w:p>
        </w:tc>
      </w:tr>
      <w:tr w:rsidR="00AF5333" w14:paraId="7ABFB83E" w14:textId="77777777">
        <w:trPr>
          <w:trHeight w:val="100"/>
        </w:trPr>
        <w:tc>
          <w:tcPr>
            <w:tcW w:w="179" w:type="dxa"/>
          </w:tcPr>
          <w:p w14:paraId="4611EBAB" w14:textId="77777777" w:rsidR="00AF5333" w:rsidRDefault="00AF5333">
            <w:pPr>
              <w:pStyle w:val="EmptyCellLayoutStyle"/>
              <w:spacing w:after="0" w:line="240" w:lineRule="auto"/>
            </w:pPr>
          </w:p>
        </w:tc>
        <w:tc>
          <w:tcPr>
            <w:tcW w:w="0" w:type="dxa"/>
          </w:tcPr>
          <w:p w14:paraId="388AEACB" w14:textId="77777777" w:rsidR="00AF5333" w:rsidRDefault="00AF5333">
            <w:pPr>
              <w:pStyle w:val="EmptyCellLayoutStyle"/>
              <w:spacing w:after="0" w:line="240" w:lineRule="auto"/>
            </w:pPr>
          </w:p>
        </w:tc>
        <w:tc>
          <w:tcPr>
            <w:tcW w:w="0" w:type="dxa"/>
          </w:tcPr>
          <w:p w14:paraId="445E4842" w14:textId="77777777" w:rsidR="00AF5333" w:rsidRDefault="00AF5333">
            <w:pPr>
              <w:pStyle w:val="EmptyCellLayoutStyle"/>
              <w:spacing w:after="0" w:line="240" w:lineRule="auto"/>
            </w:pPr>
          </w:p>
        </w:tc>
        <w:tc>
          <w:tcPr>
            <w:tcW w:w="0" w:type="dxa"/>
          </w:tcPr>
          <w:p w14:paraId="7006F5FF" w14:textId="77777777" w:rsidR="00AF5333" w:rsidRDefault="00AF5333">
            <w:pPr>
              <w:pStyle w:val="EmptyCellLayoutStyle"/>
              <w:spacing w:after="0" w:line="240" w:lineRule="auto"/>
            </w:pPr>
          </w:p>
        </w:tc>
        <w:tc>
          <w:tcPr>
            <w:tcW w:w="0" w:type="dxa"/>
          </w:tcPr>
          <w:p w14:paraId="561838AA" w14:textId="77777777" w:rsidR="00AF5333" w:rsidRDefault="00AF5333">
            <w:pPr>
              <w:pStyle w:val="EmptyCellLayoutStyle"/>
              <w:spacing w:after="0" w:line="240" w:lineRule="auto"/>
            </w:pPr>
          </w:p>
        </w:tc>
        <w:tc>
          <w:tcPr>
            <w:tcW w:w="0" w:type="dxa"/>
          </w:tcPr>
          <w:p w14:paraId="7A42A380" w14:textId="77777777" w:rsidR="00AF5333" w:rsidRDefault="00AF5333">
            <w:pPr>
              <w:pStyle w:val="EmptyCellLayoutStyle"/>
              <w:spacing w:after="0" w:line="240" w:lineRule="auto"/>
            </w:pPr>
          </w:p>
        </w:tc>
        <w:tc>
          <w:tcPr>
            <w:tcW w:w="0" w:type="dxa"/>
          </w:tcPr>
          <w:p w14:paraId="69876C38" w14:textId="77777777" w:rsidR="00AF5333" w:rsidRDefault="00AF5333">
            <w:pPr>
              <w:pStyle w:val="EmptyCellLayoutStyle"/>
              <w:spacing w:after="0" w:line="240" w:lineRule="auto"/>
            </w:pPr>
          </w:p>
        </w:tc>
        <w:tc>
          <w:tcPr>
            <w:tcW w:w="2505" w:type="dxa"/>
          </w:tcPr>
          <w:p w14:paraId="0B4F90F7" w14:textId="77777777" w:rsidR="00AF5333" w:rsidRDefault="00AF5333">
            <w:pPr>
              <w:pStyle w:val="EmptyCellLayoutStyle"/>
              <w:spacing w:after="0" w:line="240" w:lineRule="auto"/>
            </w:pPr>
          </w:p>
        </w:tc>
        <w:tc>
          <w:tcPr>
            <w:tcW w:w="6120" w:type="dxa"/>
          </w:tcPr>
          <w:p w14:paraId="0679076F" w14:textId="77777777" w:rsidR="00AF5333" w:rsidRDefault="00AF5333">
            <w:pPr>
              <w:pStyle w:val="EmptyCellLayoutStyle"/>
              <w:spacing w:after="0" w:line="240" w:lineRule="auto"/>
            </w:pPr>
          </w:p>
        </w:tc>
        <w:tc>
          <w:tcPr>
            <w:tcW w:w="2534" w:type="dxa"/>
          </w:tcPr>
          <w:p w14:paraId="6C1EED89" w14:textId="77777777" w:rsidR="00AF5333" w:rsidRDefault="00AF5333">
            <w:pPr>
              <w:pStyle w:val="EmptyCellLayoutStyle"/>
              <w:spacing w:after="0" w:line="240" w:lineRule="auto"/>
            </w:pPr>
          </w:p>
        </w:tc>
        <w:tc>
          <w:tcPr>
            <w:tcW w:w="179" w:type="dxa"/>
          </w:tcPr>
          <w:p w14:paraId="798B9428" w14:textId="77777777" w:rsidR="00AF5333" w:rsidRDefault="00AF5333">
            <w:pPr>
              <w:pStyle w:val="EmptyCellLayoutStyle"/>
              <w:spacing w:after="0" w:line="240" w:lineRule="auto"/>
            </w:pPr>
          </w:p>
        </w:tc>
      </w:tr>
      <w:tr w:rsidR="00B2308E" w14:paraId="67CE0EE3" w14:textId="77777777" w:rsidTr="00B2308E">
        <w:tc>
          <w:tcPr>
            <w:tcW w:w="179" w:type="dxa"/>
          </w:tcPr>
          <w:p w14:paraId="280C0A27" w14:textId="77777777" w:rsidR="00AF5333" w:rsidRDefault="00AF5333">
            <w:pPr>
              <w:pStyle w:val="EmptyCellLayoutStyle"/>
              <w:spacing w:after="0" w:line="240" w:lineRule="auto"/>
            </w:pPr>
          </w:p>
        </w:tc>
        <w:tc>
          <w:tcPr>
            <w:tcW w:w="0" w:type="dxa"/>
          </w:tcPr>
          <w:p w14:paraId="70EE35BC" w14:textId="77777777" w:rsidR="00AF5333" w:rsidRDefault="00AF533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B2308E" w14:paraId="3E8AA6F3" w14:textId="77777777" w:rsidTr="00B2308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5333" w14:paraId="2558E0C5" w14:textId="77777777">
                    <w:trPr>
                      <w:trHeight w:val="192"/>
                    </w:trPr>
                    <w:tc>
                      <w:tcPr>
                        <w:tcW w:w="11160" w:type="dxa"/>
                        <w:tcBorders>
                          <w:top w:val="nil"/>
                          <w:left w:val="nil"/>
                          <w:bottom w:val="nil"/>
                          <w:right w:val="nil"/>
                        </w:tcBorders>
                        <w:tcMar>
                          <w:top w:w="39" w:type="dxa"/>
                          <w:left w:w="39" w:type="dxa"/>
                          <w:bottom w:w="39" w:type="dxa"/>
                          <w:right w:w="39" w:type="dxa"/>
                        </w:tcMar>
                      </w:tcPr>
                      <w:p w14:paraId="7D9056A5" w14:textId="77777777" w:rsidR="00AF5333" w:rsidRDefault="00B2308E">
                        <w:pPr>
                          <w:spacing w:after="0" w:line="240" w:lineRule="auto"/>
                        </w:pPr>
                        <w:r>
                          <w:rPr>
                            <w:rFonts w:ascii="Arial" w:eastAsia="Arial" w:hAnsi="Arial"/>
                            <w:b/>
                            <w:color w:val="000000"/>
                            <w:sz w:val="16"/>
                          </w:rPr>
                          <w:t>25. What is the function of the work area and how does this position fit into that function?</w:t>
                        </w:r>
                      </w:p>
                    </w:tc>
                  </w:tr>
                </w:tbl>
                <w:p w14:paraId="5DB39D89" w14:textId="77777777" w:rsidR="00AF5333" w:rsidRDefault="00AF5333">
                  <w:pPr>
                    <w:spacing w:after="0" w:line="240" w:lineRule="auto"/>
                  </w:pPr>
                </w:p>
              </w:tc>
            </w:tr>
            <w:tr w:rsidR="00AF5333" w14:paraId="49766693" w14:textId="77777777">
              <w:trPr>
                <w:trHeight w:val="80"/>
              </w:trPr>
              <w:tc>
                <w:tcPr>
                  <w:tcW w:w="0" w:type="dxa"/>
                  <w:tcBorders>
                    <w:left w:val="single" w:sz="15" w:space="0" w:color="000000"/>
                  </w:tcBorders>
                </w:tcPr>
                <w:p w14:paraId="68339CFB" w14:textId="77777777" w:rsidR="00AF5333" w:rsidRDefault="00AF5333">
                  <w:pPr>
                    <w:pStyle w:val="EmptyCellLayoutStyle"/>
                    <w:spacing w:after="0" w:line="240" w:lineRule="auto"/>
                  </w:pPr>
                </w:p>
              </w:tc>
              <w:tc>
                <w:tcPr>
                  <w:tcW w:w="11159" w:type="dxa"/>
                  <w:tcBorders>
                    <w:right w:val="single" w:sz="15" w:space="0" w:color="000000"/>
                  </w:tcBorders>
                </w:tcPr>
                <w:p w14:paraId="1F1A27D2" w14:textId="77777777" w:rsidR="00AF5333" w:rsidRDefault="00AF5333">
                  <w:pPr>
                    <w:pStyle w:val="EmptyCellLayoutStyle"/>
                    <w:spacing w:after="0" w:line="240" w:lineRule="auto"/>
                  </w:pPr>
                </w:p>
              </w:tc>
            </w:tr>
            <w:tr w:rsidR="00AF5333" w14:paraId="31235DB8" w14:textId="77777777">
              <w:trPr>
                <w:trHeight w:val="290"/>
              </w:trPr>
              <w:tc>
                <w:tcPr>
                  <w:tcW w:w="0" w:type="dxa"/>
                  <w:tcBorders>
                    <w:left w:val="single" w:sz="15" w:space="0" w:color="000000"/>
                    <w:bottom w:val="single" w:sz="15" w:space="0" w:color="000000"/>
                  </w:tcBorders>
                </w:tcPr>
                <w:p w14:paraId="5E49F396" w14:textId="77777777" w:rsidR="00AF5333" w:rsidRDefault="00AF533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AF5333" w14:paraId="24B82837" w14:textId="77777777">
                    <w:trPr>
                      <w:trHeight w:val="212"/>
                    </w:trPr>
                    <w:tc>
                      <w:tcPr>
                        <w:tcW w:w="11160" w:type="dxa"/>
                        <w:tcBorders>
                          <w:top w:val="nil"/>
                          <w:left w:val="nil"/>
                          <w:bottom w:val="nil"/>
                          <w:right w:val="nil"/>
                        </w:tcBorders>
                        <w:tcMar>
                          <w:top w:w="39" w:type="dxa"/>
                          <w:left w:w="39" w:type="dxa"/>
                          <w:bottom w:w="39" w:type="dxa"/>
                          <w:right w:w="39" w:type="dxa"/>
                        </w:tcMar>
                      </w:tcPr>
                      <w:p w14:paraId="5612A7B1" w14:textId="08F001AC" w:rsidR="00AF5333" w:rsidRDefault="00B2308E">
                        <w:pPr>
                          <w:spacing w:after="0" w:line="240" w:lineRule="auto"/>
                        </w:pPr>
                        <w:r w:rsidRPr="00FF20EC">
                          <w:rPr>
                            <w:rFonts w:ascii="Arial" w:eastAsia="Arial" w:hAnsi="Arial"/>
                            <w:color w:val="000000"/>
                            <w:szCs w:val="22"/>
                          </w:rPr>
                          <w:t xml:space="preserve">The </w:t>
                        </w:r>
                        <w:r w:rsidR="001C7D86" w:rsidRPr="00FF20EC">
                          <w:rPr>
                            <w:rFonts w:ascii="Arial" w:eastAsia="Arial" w:hAnsi="Arial"/>
                            <w:color w:val="000000"/>
                            <w:szCs w:val="22"/>
                          </w:rPr>
                          <w:t>Technical &amp; operational Support Division</w:t>
                        </w:r>
                        <w:r w:rsidRPr="00FF20EC">
                          <w:rPr>
                            <w:rFonts w:ascii="Arial" w:eastAsia="Arial" w:hAnsi="Arial"/>
                            <w:color w:val="000000"/>
                            <w:szCs w:val="22"/>
                          </w:rPr>
                          <w:t xml:space="preserve"> is responsible for providing support to the Tax Administration Services Bureau, which consists of the Individual Income Tax, Business Taxes, and Special Taxes Divisions. This position plays a critical role in supporting bureau applications, analyzing performance metrics, and utilizing their research to provide recommendations to the overall bureau strategic goals.</w:t>
                        </w:r>
                      </w:p>
                    </w:tc>
                  </w:tr>
                </w:tbl>
                <w:p w14:paraId="47EB8392" w14:textId="77777777" w:rsidR="00AF5333" w:rsidRDefault="00AF5333">
                  <w:pPr>
                    <w:spacing w:after="0" w:line="240" w:lineRule="auto"/>
                  </w:pPr>
                </w:p>
              </w:tc>
            </w:tr>
          </w:tbl>
          <w:p w14:paraId="34CF21FA" w14:textId="77777777" w:rsidR="00AF5333" w:rsidRDefault="00AF5333">
            <w:pPr>
              <w:spacing w:after="0" w:line="240" w:lineRule="auto"/>
            </w:pPr>
          </w:p>
        </w:tc>
        <w:tc>
          <w:tcPr>
            <w:tcW w:w="179" w:type="dxa"/>
          </w:tcPr>
          <w:p w14:paraId="53B1D1E5" w14:textId="77777777" w:rsidR="00AF5333" w:rsidRDefault="00AF5333">
            <w:pPr>
              <w:pStyle w:val="EmptyCellLayoutStyle"/>
              <w:spacing w:after="0" w:line="240" w:lineRule="auto"/>
            </w:pPr>
          </w:p>
        </w:tc>
      </w:tr>
      <w:tr w:rsidR="00AF5333" w14:paraId="79B82EF6" w14:textId="77777777">
        <w:trPr>
          <w:trHeight w:val="120"/>
        </w:trPr>
        <w:tc>
          <w:tcPr>
            <w:tcW w:w="179" w:type="dxa"/>
          </w:tcPr>
          <w:p w14:paraId="671E0C5B" w14:textId="77777777" w:rsidR="00AF5333" w:rsidRDefault="00AF5333">
            <w:pPr>
              <w:pStyle w:val="EmptyCellLayoutStyle"/>
              <w:spacing w:after="0" w:line="240" w:lineRule="auto"/>
            </w:pPr>
          </w:p>
        </w:tc>
        <w:tc>
          <w:tcPr>
            <w:tcW w:w="0" w:type="dxa"/>
          </w:tcPr>
          <w:p w14:paraId="06CCDC7F" w14:textId="77777777" w:rsidR="00AF5333" w:rsidRDefault="00AF5333">
            <w:pPr>
              <w:pStyle w:val="EmptyCellLayoutStyle"/>
              <w:spacing w:after="0" w:line="240" w:lineRule="auto"/>
            </w:pPr>
          </w:p>
        </w:tc>
        <w:tc>
          <w:tcPr>
            <w:tcW w:w="0" w:type="dxa"/>
          </w:tcPr>
          <w:p w14:paraId="7C33BB04" w14:textId="77777777" w:rsidR="00AF5333" w:rsidRDefault="00AF5333">
            <w:pPr>
              <w:pStyle w:val="EmptyCellLayoutStyle"/>
              <w:spacing w:after="0" w:line="240" w:lineRule="auto"/>
            </w:pPr>
          </w:p>
        </w:tc>
        <w:tc>
          <w:tcPr>
            <w:tcW w:w="0" w:type="dxa"/>
          </w:tcPr>
          <w:p w14:paraId="679A8236" w14:textId="77777777" w:rsidR="00AF5333" w:rsidRDefault="00AF5333">
            <w:pPr>
              <w:pStyle w:val="EmptyCellLayoutStyle"/>
              <w:spacing w:after="0" w:line="240" w:lineRule="auto"/>
            </w:pPr>
          </w:p>
        </w:tc>
        <w:tc>
          <w:tcPr>
            <w:tcW w:w="0" w:type="dxa"/>
          </w:tcPr>
          <w:p w14:paraId="2D8231E7" w14:textId="77777777" w:rsidR="00AF5333" w:rsidRDefault="00AF5333">
            <w:pPr>
              <w:pStyle w:val="EmptyCellLayoutStyle"/>
              <w:spacing w:after="0" w:line="240" w:lineRule="auto"/>
            </w:pPr>
          </w:p>
        </w:tc>
        <w:tc>
          <w:tcPr>
            <w:tcW w:w="0" w:type="dxa"/>
          </w:tcPr>
          <w:p w14:paraId="76C12E0D" w14:textId="77777777" w:rsidR="00AF5333" w:rsidRDefault="00AF5333">
            <w:pPr>
              <w:pStyle w:val="EmptyCellLayoutStyle"/>
              <w:spacing w:after="0" w:line="240" w:lineRule="auto"/>
            </w:pPr>
          </w:p>
        </w:tc>
        <w:tc>
          <w:tcPr>
            <w:tcW w:w="0" w:type="dxa"/>
          </w:tcPr>
          <w:p w14:paraId="6C109F55" w14:textId="77777777" w:rsidR="00AF5333" w:rsidRDefault="00AF5333">
            <w:pPr>
              <w:pStyle w:val="EmptyCellLayoutStyle"/>
              <w:spacing w:after="0" w:line="240" w:lineRule="auto"/>
            </w:pPr>
          </w:p>
        </w:tc>
        <w:tc>
          <w:tcPr>
            <w:tcW w:w="2505" w:type="dxa"/>
          </w:tcPr>
          <w:p w14:paraId="54BD6E66" w14:textId="77777777" w:rsidR="00AF5333" w:rsidRDefault="00AF5333">
            <w:pPr>
              <w:pStyle w:val="EmptyCellLayoutStyle"/>
              <w:spacing w:after="0" w:line="240" w:lineRule="auto"/>
            </w:pPr>
          </w:p>
        </w:tc>
        <w:tc>
          <w:tcPr>
            <w:tcW w:w="6120" w:type="dxa"/>
          </w:tcPr>
          <w:p w14:paraId="024115E7" w14:textId="77777777" w:rsidR="00AF5333" w:rsidRDefault="00AF5333">
            <w:pPr>
              <w:pStyle w:val="EmptyCellLayoutStyle"/>
              <w:spacing w:after="0" w:line="240" w:lineRule="auto"/>
            </w:pPr>
          </w:p>
        </w:tc>
        <w:tc>
          <w:tcPr>
            <w:tcW w:w="2534" w:type="dxa"/>
          </w:tcPr>
          <w:p w14:paraId="15F1E00A" w14:textId="77777777" w:rsidR="00AF5333" w:rsidRDefault="00AF5333">
            <w:pPr>
              <w:pStyle w:val="EmptyCellLayoutStyle"/>
              <w:spacing w:after="0" w:line="240" w:lineRule="auto"/>
            </w:pPr>
          </w:p>
        </w:tc>
        <w:tc>
          <w:tcPr>
            <w:tcW w:w="179" w:type="dxa"/>
          </w:tcPr>
          <w:p w14:paraId="7B2C9E0C" w14:textId="77777777" w:rsidR="00AF5333" w:rsidRDefault="00AF5333">
            <w:pPr>
              <w:pStyle w:val="EmptyCellLayoutStyle"/>
              <w:spacing w:after="0" w:line="240" w:lineRule="auto"/>
            </w:pPr>
          </w:p>
        </w:tc>
      </w:tr>
      <w:tr w:rsidR="00B2308E" w14:paraId="41E76C14" w14:textId="77777777" w:rsidTr="00B2308E">
        <w:tc>
          <w:tcPr>
            <w:tcW w:w="179" w:type="dxa"/>
          </w:tcPr>
          <w:p w14:paraId="29EE9645" w14:textId="77777777" w:rsidR="00AF5333" w:rsidRDefault="00AF5333">
            <w:pPr>
              <w:pStyle w:val="EmptyCellLayoutStyle"/>
              <w:spacing w:after="0" w:line="240" w:lineRule="auto"/>
            </w:pPr>
          </w:p>
        </w:tc>
        <w:tc>
          <w:tcPr>
            <w:tcW w:w="0" w:type="dxa"/>
          </w:tcPr>
          <w:p w14:paraId="41079521" w14:textId="77777777" w:rsidR="00AF5333" w:rsidRDefault="00AF533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1"/>
              <w:gridCol w:w="1080"/>
              <w:gridCol w:w="1972"/>
              <w:gridCol w:w="358"/>
              <w:gridCol w:w="7170"/>
              <w:gridCol w:w="179"/>
              <w:gridCol w:w="179"/>
            </w:tblGrid>
            <w:tr w:rsidR="00B2308E" w14:paraId="65D2549E" w14:textId="77777777" w:rsidTr="00B2308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AF5333" w14:paraId="6977DEA4" w14:textId="77777777">
                    <w:trPr>
                      <w:trHeight w:val="237"/>
                    </w:trPr>
                    <w:tc>
                      <w:tcPr>
                        <w:tcW w:w="10980" w:type="dxa"/>
                        <w:tcBorders>
                          <w:top w:val="nil"/>
                          <w:left w:val="nil"/>
                          <w:bottom w:val="nil"/>
                          <w:right w:val="nil"/>
                        </w:tcBorders>
                        <w:tcMar>
                          <w:top w:w="39" w:type="dxa"/>
                          <w:left w:w="39" w:type="dxa"/>
                          <w:bottom w:w="39" w:type="dxa"/>
                          <w:right w:w="39" w:type="dxa"/>
                        </w:tcMar>
                      </w:tcPr>
                      <w:p w14:paraId="5AF0F871" w14:textId="77777777" w:rsidR="00AF5333" w:rsidRDefault="00B2308E">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6A52061" w14:textId="77777777" w:rsidR="00AF5333" w:rsidRDefault="00AF5333">
                  <w:pPr>
                    <w:spacing w:after="0" w:line="240" w:lineRule="auto"/>
                  </w:pPr>
                </w:p>
              </w:tc>
              <w:tc>
                <w:tcPr>
                  <w:tcW w:w="180" w:type="dxa"/>
                  <w:tcBorders>
                    <w:top w:val="single" w:sz="15" w:space="0" w:color="000000"/>
                    <w:right w:val="single" w:sz="15" w:space="0" w:color="000000"/>
                  </w:tcBorders>
                </w:tcPr>
                <w:p w14:paraId="2FEE58D3" w14:textId="77777777" w:rsidR="00AF5333" w:rsidRDefault="00AF5333">
                  <w:pPr>
                    <w:pStyle w:val="EmptyCellLayoutStyle"/>
                    <w:spacing w:after="0" w:line="240" w:lineRule="auto"/>
                  </w:pPr>
                </w:p>
              </w:tc>
            </w:tr>
            <w:tr w:rsidR="00AF5333" w14:paraId="7D20C6BE" w14:textId="77777777">
              <w:trPr>
                <w:trHeight w:val="81"/>
              </w:trPr>
              <w:tc>
                <w:tcPr>
                  <w:tcW w:w="180" w:type="dxa"/>
                  <w:tcBorders>
                    <w:left w:val="single" w:sz="15" w:space="0" w:color="000000"/>
                  </w:tcBorders>
                </w:tcPr>
                <w:p w14:paraId="5105138E" w14:textId="77777777" w:rsidR="00AF5333" w:rsidRDefault="00AF5333">
                  <w:pPr>
                    <w:pStyle w:val="EmptyCellLayoutStyle"/>
                    <w:spacing w:after="0" w:line="240" w:lineRule="auto"/>
                  </w:pPr>
                </w:p>
              </w:tc>
              <w:tc>
                <w:tcPr>
                  <w:tcW w:w="1080" w:type="dxa"/>
                </w:tcPr>
                <w:p w14:paraId="4ACC067A" w14:textId="77777777" w:rsidR="00AF5333" w:rsidRDefault="00AF5333">
                  <w:pPr>
                    <w:pStyle w:val="EmptyCellLayoutStyle"/>
                    <w:spacing w:after="0" w:line="240" w:lineRule="auto"/>
                  </w:pPr>
                </w:p>
              </w:tc>
              <w:tc>
                <w:tcPr>
                  <w:tcW w:w="1980" w:type="dxa"/>
                </w:tcPr>
                <w:p w14:paraId="102152A3" w14:textId="77777777" w:rsidR="00AF5333" w:rsidRDefault="00AF5333">
                  <w:pPr>
                    <w:pStyle w:val="EmptyCellLayoutStyle"/>
                    <w:spacing w:after="0" w:line="240" w:lineRule="auto"/>
                  </w:pPr>
                </w:p>
              </w:tc>
              <w:tc>
                <w:tcPr>
                  <w:tcW w:w="359" w:type="dxa"/>
                </w:tcPr>
                <w:p w14:paraId="696BE24C" w14:textId="77777777" w:rsidR="00AF5333" w:rsidRDefault="00AF5333">
                  <w:pPr>
                    <w:pStyle w:val="EmptyCellLayoutStyle"/>
                    <w:spacing w:after="0" w:line="240" w:lineRule="auto"/>
                  </w:pPr>
                </w:p>
              </w:tc>
              <w:tc>
                <w:tcPr>
                  <w:tcW w:w="7200" w:type="dxa"/>
                </w:tcPr>
                <w:p w14:paraId="6AD56874" w14:textId="77777777" w:rsidR="00AF5333" w:rsidRDefault="00AF5333">
                  <w:pPr>
                    <w:pStyle w:val="EmptyCellLayoutStyle"/>
                    <w:spacing w:after="0" w:line="240" w:lineRule="auto"/>
                  </w:pPr>
                </w:p>
              </w:tc>
              <w:tc>
                <w:tcPr>
                  <w:tcW w:w="180" w:type="dxa"/>
                </w:tcPr>
                <w:p w14:paraId="18152B18" w14:textId="77777777" w:rsidR="00AF5333" w:rsidRDefault="00AF5333">
                  <w:pPr>
                    <w:pStyle w:val="EmptyCellLayoutStyle"/>
                    <w:spacing w:after="0" w:line="240" w:lineRule="auto"/>
                  </w:pPr>
                </w:p>
              </w:tc>
              <w:tc>
                <w:tcPr>
                  <w:tcW w:w="180" w:type="dxa"/>
                  <w:tcBorders>
                    <w:right w:val="single" w:sz="15" w:space="0" w:color="000000"/>
                  </w:tcBorders>
                </w:tcPr>
                <w:p w14:paraId="7F23026B" w14:textId="77777777" w:rsidR="00AF5333" w:rsidRDefault="00AF5333">
                  <w:pPr>
                    <w:pStyle w:val="EmptyCellLayoutStyle"/>
                    <w:spacing w:after="0" w:line="240" w:lineRule="auto"/>
                  </w:pPr>
                </w:p>
              </w:tc>
            </w:tr>
            <w:tr w:rsidR="00B2308E" w14:paraId="14CCB265" w14:textId="77777777" w:rsidTr="00B2308E">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AF5333" w14:paraId="4A3A0282" w14:textId="77777777">
                    <w:trPr>
                      <w:trHeight w:val="192"/>
                    </w:trPr>
                    <w:tc>
                      <w:tcPr>
                        <w:tcW w:w="1260" w:type="dxa"/>
                        <w:tcBorders>
                          <w:top w:val="nil"/>
                          <w:left w:val="nil"/>
                          <w:bottom w:val="nil"/>
                          <w:right w:val="nil"/>
                        </w:tcBorders>
                        <w:tcMar>
                          <w:top w:w="39" w:type="dxa"/>
                          <w:left w:w="39" w:type="dxa"/>
                          <w:bottom w:w="39" w:type="dxa"/>
                          <w:right w:w="39" w:type="dxa"/>
                        </w:tcMar>
                      </w:tcPr>
                      <w:p w14:paraId="6D755B3C" w14:textId="77777777" w:rsidR="00AF5333" w:rsidRDefault="00B2308E">
                        <w:pPr>
                          <w:spacing w:after="0" w:line="240" w:lineRule="auto"/>
                        </w:pPr>
                        <w:r>
                          <w:rPr>
                            <w:rFonts w:ascii="Arial" w:eastAsia="Arial" w:hAnsi="Arial"/>
                            <w:b/>
                            <w:color w:val="000000"/>
                            <w:sz w:val="16"/>
                          </w:rPr>
                          <w:t>EDUCATION:</w:t>
                        </w:r>
                      </w:p>
                    </w:tc>
                  </w:tr>
                </w:tbl>
                <w:p w14:paraId="2E7F1CDB" w14:textId="77777777" w:rsidR="00AF5333" w:rsidRDefault="00AF5333">
                  <w:pPr>
                    <w:spacing w:after="0" w:line="240" w:lineRule="auto"/>
                  </w:pPr>
                </w:p>
              </w:tc>
              <w:tc>
                <w:tcPr>
                  <w:tcW w:w="1980" w:type="dxa"/>
                </w:tcPr>
                <w:p w14:paraId="7B020A1A" w14:textId="77777777" w:rsidR="00AF5333" w:rsidRDefault="00AF5333">
                  <w:pPr>
                    <w:pStyle w:val="EmptyCellLayoutStyle"/>
                    <w:spacing w:after="0" w:line="240" w:lineRule="auto"/>
                  </w:pPr>
                </w:p>
              </w:tc>
              <w:tc>
                <w:tcPr>
                  <w:tcW w:w="359" w:type="dxa"/>
                </w:tcPr>
                <w:p w14:paraId="184A743E" w14:textId="77777777" w:rsidR="00AF5333" w:rsidRDefault="00AF5333">
                  <w:pPr>
                    <w:pStyle w:val="EmptyCellLayoutStyle"/>
                    <w:spacing w:after="0" w:line="240" w:lineRule="auto"/>
                  </w:pPr>
                </w:p>
              </w:tc>
              <w:tc>
                <w:tcPr>
                  <w:tcW w:w="7200" w:type="dxa"/>
                </w:tcPr>
                <w:p w14:paraId="7B5A3E78" w14:textId="77777777" w:rsidR="00AF5333" w:rsidRDefault="00AF5333">
                  <w:pPr>
                    <w:pStyle w:val="EmptyCellLayoutStyle"/>
                    <w:spacing w:after="0" w:line="240" w:lineRule="auto"/>
                  </w:pPr>
                </w:p>
              </w:tc>
              <w:tc>
                <w:tcPr>
                  <w:tcW w:w="180" w:type="dxa"/>
                </w:tcPr>
                <w:p w14:paraId="501B7A87" w14:textId="77777777" w:rsidR="00AF5333" w:rsidRDefault="00AF5333">
                  <w:pPr>
                    <w:pStyle w:val="EmptyCellLayoutStyle"/>
                    <w:spacing w:after="0" w:line="240" w:lineRule="auto"/>
                  </w:pPr>
                </w:p>
              </w:tc>
              <w:tc>
                <w:tcPr>
                  <w:tcW w:w="180" w:type="dxa"/>
                  <w:tcBorders>
                    <w:right w:val="single" w:sz="15" w:space="0" w:color="000000"/>
                  </w:tcBorders>
                </w:tcPr>
                <w:p w14:paraId="49386D7A" w14:textId="77777777" w:rsidR="00AF5333" w:rsidRDefault="00AF5333">
                  <w:pPr>
                    <w:pStyle w:val="EmptyCellLayoutStyle"/>
                    <w:spacing w:after="0" w:line="240" w:lineRule="auto"/>
                  </w:pPr>
                </w:p>
              </w:tc>
            </w:tr>
            <w:tr w:rsidR="00AF5333" w14:paraId="2683165E" w14:textId="77777777">
              <w:trPr>
                <w:trHeight w:val="89"/>
              </w:trPr>
              <w:tc>
                <w:tcPr>
                  <w:tcW w:w="180" w:type="dxa"/>
                  <w:tcBorders>
                    <w:left w:val="single" w:sz="15" w:space="0" w:color="000000"/>
                  </w:tcBorders>
                </w:tcPr>
                <w:p w14:paraId="0BE494B3" w14:textId="77777777" w:rsidR="00AF5333" w:rsidRDefault="00AF5333">
                  <w:pPr>
                    <w:pStyle w:val="EmptyCellLayoutStyle"/>
                    <w:spacing w:after="0" w:line="240" w:lineRule="auto"/>
                  </w:pPr>
                </w:p>
              </w:tc>
              <w:tc>
                <w:tcPr>
                  <w:tcW w:w="1080" w:type="dxa"/>
                </w:tcPr>
                <w:p w14:paraId="5B295FDB" w14:textId="77777777" w:rsidR="00AF5333" w:rsidRDefault="00AF5333">
                  <w:pPr>
                    <w:pStyle w:val="EmptyCellLayoutStyle"/>
                    <w:spacing w:after="0" w:line="240" w:lineRule="auto"/>
                  </w:pPr>
                </w:p>
              </w:tc>
              <w:tc>
                <w:tcPr>
                  <w:tcW w:w="1980" w:type="dxa"/>
                </w:tcPr>
                <w:p w14:paraId="5D4F43AD" w14:textId="77777777" w:rsidR="00AF5333" w:rsidRDefault="00AF5333">
                  <w:pPr>
                    <w:pStyle w:val="EmptyCellLayoutStyle"/>
                    <w:spacing w:after="0" w:line="240" w:lineRule="auto"/>
                  </w:pPr>
                </w:p>
              </w:tc>
              <w:tc>
                <w:tcPr>
                  <w:tcW w:w="359" w:type="dxa"/>
                </w:tcPr>
                <w:p w14:paraId="44E42BFF" w14:textId="77777777" w:rsidR="00AF5333" w:rsidRDefault="00AF5333">
                  <w:pPr>
                    <w:pStyle w:val="EmptyCellLayoutStyle"/>
                    <w:spacing w:after="0" w:line="240" w:lineRule="auto"/>
                  </w:pPr>
                </w:p>
              </w:tc>
              <w:tc>
                <w:tcPr>
                  <w:tcW w:w="7200" w:type="dxa"/>
                </w:tcPr>
                <w:p w14:paraId="0078C1EA" w14:textId="77777777" w:rsidR="00AF5333" w:rsidRDefault="00AF5333">
                  <w:pPr>
                    <w:pStyle w:val="EmptyCellLayoutStyle"/>
                    <w:spacing w:after="0" w:line="240" w:lineRule="auto"/>
                  </w:pPr>
                </w:p>
              </w:tc>
              <w:tc>
                <w:tcPr>
                  <w:tcW w:w="180" w:type="dxa"/>
                </w:tcPr>
                <w:p w14:paraId="33B3CD2E" w14:textId="77777777" w:rsidR="00AF5333" w:rsidRDefault="00AF5333">
                  <w:pPr>
                    <w:pStyle w:val="EmptyCellLayoutStyle"/>
                    <w:spacing w:after="0" w:line="240" w:lineRule="auto"/>
                  </w:pPr>
                </w:p>
              </w:tc>
              <w:tc>
                <w:tcPr>
                  <w:tcW w:w="180" w:type="dxa"/>
                  <w:tcBorders>
                    <w:right w:val="single" w:sz="15" w:space="0" w:color="000000"/>
                  </w:tcBorders>
                </w:tcPr>
                <w:p w14:paraId="13D326C5" w14:textId="77777777" w:rsidR="00AF5333" w:rsidRDefault="00AF5333">
                  <w:pPr>
                    <w:pStyle w:val="EmptyCellLayoutStyle"/>
                    <w:spacing w:after="0" w:line="240" w:lineRule="auto"/>
                  </w:pPr>
                </w:p>
              </w:tc>
            </w:tr>
            <w:tr w:rsidR="00B2308E" w14:paraId="21A79942" w14:textId="77777777" w:rsidTr="00B2308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5333" w14:paraId="5E5CCA26" w14:textId="77777777">
                    <w:trPr>
                      <w:trHeight w:val="212"/>
                    </w:trPr>
                    <w:tc>
                      <w:tcPr>
                        <w:tcW w:w="11160" w:type="dxa"/>
                        <w:tcBorders>
                          <w:top w:val="nil"/>
                          <w:left w:val="nil"/>
                          <w:bottom w:val="nil"/>
                          <w:right w:val="nil"/>
                        </w:tcBorders>
                        <w:tcMar>
                          <w:top w:w="39" w:type="dxa"/>
                          <w:left w:w="39" w:type="dxa"/>
                          <w:bottom w:w="39" w:type="dxa"/>
                          <w:right w:w="39" w:type="dxa"/>
                        </w:tcMar>
                      </w:tcPr>
                      <w:p w14:paraId="0DFDD839" w14:textId="77777777" w:rsidR="00AF5333" w:rsidRDefault="00B2308E">
                        <w:pPr>
                          <w:spacing w:after="0" w:line="240" w:lineRule="auto"/>
                        </w:pPr>
                        <w:r>
                          <w:rPr>
                            <w:rFonts w:ascii="Arial" w:eastAsia="Arial" w:hAnsi="Arial"/>
                            <w:color w:val="000000"/>
                          </w:rPr>
                          <w:t>Possession of a bachelor’s degree in any major.</w:t>
                        </w:r>
                      </w:p>
                    </w:tc>
                  </w:tr>
                </w:tbl>
                <w:p w14:paraId="28C40848" w14:textId="77777777" w:rsidR="00AF5333" w:rsidRDefault="00AF5333">
                  <w:pPr>
                    <w:spacing w:after="0" w:line="240" w:lineRule="auto"/>
                  </w:pPr>
                </w:p>
              </w:tc>
            </w:tr>
            <w:tr w:rsidR="00AF5333" w14:paraId="2F5D80BD" w14:textId="77777777">
              <w:trPr>
                <w:trHeight w:val="69"/>
              </w:trPr>
              <w:tc>
                <w:tcPr>
                  <w:tcW w:w="180" w:type="dxa"/>
                  <w:tcBorders>
                    <w:left w:val="single" w:sz="15" w:space="0" w:color="000000"/>
                  </w:tcBorders>
                </w:tcPr>
                <w:p w14:paraId="35AF44A8" w14:textId="77777777" w:rsidR="00AF5333" w:rsidRDefault="00AF5333">
                  <w:pPr>
                    <w:pStyle w:val="EmptyCellLayoutStyle"/>
                    <w:spacing w:after="0" w:line="240" w:lineRule="auto"/>
                  </w:pPr>
                </w:p>
              </w:tc>
              <w:tc>
                <w:tcPr>
                  <w:tcW w:w="1080" w:type="dxa"/>
                </w:tcPr>
                <w:p w14:paraId="1FE9A60B" w14:textId="77777777" w:rsidR="00AF5333" w:rsidRDefault="00AF5333">
                  <w:pPr>
                    <w:pStyle w:val="EmptyCellLayoutStyle"/>
                    <w:spacing w:after="0" w:line="240" w:lineRule="auto"/>
                  </w:pPr>
                </w:p>
              </w:tc>
              <w:tc>
                <w:tcPr>
                  <w:tcW w:w="1980" w:type="dxa"/>
                </w:tcPr>
                <w:p w14:paraId="6193B2A2" w14:textId="77777777" w:rsidR="00AF5333" w:rsidRDefault="00AF5333">
                  <w:pPr>
                    <w:pStyle w:val="EmptyCellLayoutStyle"/>
                    <w:spacing w:after="0" w:line="240" w:lineRule="auto"/>
                  </w:pPr>
                </w:p>
              </w:tc>
              <w:tc>
                <w:tcPr>
                  <w:tcW w:w="359" w:type="dxa"/>
                </w:tcPr>
                <w:p w14:paraId="7A38EB5B" w14:textId="77777777" w:rsidR="00AF5333" w:rsidRDefault="00AF5333">
                  <w:pPr>
                    <w:pStyle w:val="EmptyCellLayoutStyle"/>
                    <w:spacing w:after="0" w:line="240" w:lineRule="auto"/>
                  </w:pPr>
                </w:p>
              </w:tc>
              <w:tc>
                <w:tcPr>
                  <w:tcW w:w="7200" w:type="dxa"/>
                </w:tcPr>
                <w:p w14:paraId="74AA0195" w14:textId="77777777" w:rsidR="00AF5333" w:rsidRDefault="00AF5333">
                  <w:pPr>
                    <w:pStyle w:val="EmptyCellLayoutStyle"/>
                    <w:spacing w:after="0" w:line="240" w:lineRule="auto"/>
                  </w:pPr>
                </w:p>
              </w:tc>
              <w:tc>
                <w:tcPr>
                  <w:tcW w:w="180" w:type="dxa"/>
                </w:tcPr>
                <w:p w14:paraId="390BB754" w14:textId="77777777" w:rsidR="00AF5333" w:rsidRDefault="00AF5333">
                  <w:pPr>
                    <w:pStyle w:val="EmptyCellLayoutStyle"/>
                    <w:spacing w:after="0" w:line="240" w:lineRule="auto"/>
                  </w:pPr>
                </w:p>
              </w:tc>
              <w:tc>
                <w:tcPr>
                  <w:tcW w:w="180" w:type="dxa"/>
                  <w:tcBorders>
                    <w:right w:val="single" w:sz="15" w:space="0" w:color="000000"/>
                  </w:tcBorders>
                </w:tcPr>
                <w:p w14:paraId="1184D148" w14:textId="77777777" w:rsidR="00AF5333" w:rsidRDefault="00AF5333">
                  <w:pPr>
                    <w:pStyle w:val="EmptyCellLayoutStyle"/>
                    <w:spacing w:after="0" w:line="240" w:lineRule="auto"/>
                  </w:pPr>
                </w:p>
              </w:tc>
            </w:tr>
            <w:tr w:rsidR="00E20D95" w14:paraId="40875E18" w14:textId="77777777" w:rsidTr="00E20D95">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AF5333" w14:paraId="49E8E5D1" w14:textId="77777777">
                    <w:trPr>
                      <w:trHeight w:val="192"/>
                    </w:trPr>
                    <w:tc>
                      <w:tcPr>
                        <w:tcW w:w="1260" w:type="dxa"/>
                        <w:tcBorders>
                          <w:top w:val="nil"/>
                          <w:left w:val="nil"/>
                          <w:bottom w:val="nil"/>
                          <w:right w:val="nil"/>
                        </w:tcBorders>
                        <w:tcMar>
                          <w:top w:w="39" w:type="dxa"/>
                          <w:left w:w="39" w:type="dxa"/>
                          <w:bottom w:w="39" w:type="dxa"/>
                          <w:right w:w="39" w:type="dxa"/>
                        </w:tcMar>
                      </w:tcPr>
                      <w:p w14:paraId="31209460" w14:textId="77777777" w:rsidR="00AF5333" w:rsidRDefault="00B2308E">
                        <w:pPr>
                          <w:spacing w:after="0" w:line="240" w:lineRule="auto"/>
                        </w:pPr>
                        <w:r>
                          <w:rPr>
                            <w:rFonts w:ascii="Arial" w:eastAsia="Arial" w:hAnsi="Arial"/>
                            <w:b/>
                            <w:color w:val="000000"/>
                            <w:sz w:val="16"/>
                          </w:rPr>
                          <w:t>EXPERIENCE:</w:t>
                        </w:r>
                      </w:p>
                    </w:tc>
                  </w:tr>
                </w:tbl>
                <w:p w14:paraId="06C54C96" w14:textId="77777777" w:rsidR="00AF5333" w:rsidRDefault="00AF5333">
                  <w:pPr>
                    <w:spacing w:after="0" w:line="240" w:lineRule="auto"/>
                  </w:pPr>
                </w:p>
              </w:tc>
              <w:tc>
                <w:tcPr>
                  <w:tcW w:w="1980" w:type="dxa"/>
                </w:tcPr>
                <w:p w14:paraId="5B19BE61" w14:textId="77777777" w:rsidR="00AF5333" w:rsidRDefault="00AF5333">
                  <w:pPr>
                    <w:pStyle w:val="EmptyCellLayoutStyle"/>
                    <w:spacing w:after="0" w:line="240" w:lineRule="auto"/>
                  </w:pPr>
                </w:p>
              </w:tc>
              <w:tc>
                <w:tcPr>
                  <w:tcW w:w="359" w:type="dxa"/>
                </w:tcPr>
                <w:p w14:paraId="05A97FA2" w14:textId="77777777" w:rsidR="00AF5333" w:rsidRDefault="00AF5333">
                  <w:pPr>
                    <w:pStyle w:val="EmptyCellLayoutStyle"/>
                    <w:spacing w:after="0" w:line="240" w:lineRule="auto"/>
                  </w:pPr>
                </w:p>
              </w:tc>
              <w:tc>
                <w:tcPr>
                  <w:tcW w:w="7200" w:type="dxa"/>
                </w:tcPr>
                <w:p w14:paraId="52922F02" w14:textId="77777777" w:rsidR="00AF5333" w:rsidRDefault="00AF5333">
                  <w:pPr>
                    <w:pStyle w:val="EmptyCellLayoutStyle"/>
                    <w:spacing w:after="0" w:line="240" w:lineRule="auto"/>
                  </w:pPr>
                </w:p>
              </w:tc>
              <w:tc>
                <w:tcPr>
                  <w:tcW w:w="180" w:type="dxa"/>
                </w:tcPr>
                <w:p w14:paraId="4D2252AB" w14:textId="77777777" w:rsidR="00AF5333" w:rsidRDefault="00AF5333">
                  <w:pPr>
                    <w:pStyle w:val="EmptyCellLayoutStyle"/>
                    <w:spacing w:after="0" w:line="240" w:lineRule="auto"/>
                  </w:pPr>
                </w:p>
              </w:tc>
              <w:tc>
                <w:tcPr>
                  <w:tcW w:w="180" w:type="dxa"/>
                  <w:tcBorders>
                    <w:right w:val="single" w:sz="15" w:space="0" w:color="000000"/>
                  </w:tcBorders>
                </w:tcPr>
                <w:p w14:paraId="38CA3606" w14:textId="77777777" w:rsidR="00AF5333" w:rsidRDefault="00AF5333">
                  <w:pPr>
                    <w:pStyle w:val="EmptyCellLayoutStyle"/>
                    <w:spacing w:after="0" w:line="240" w:lineRule="auto"/>
                  </w:pPr>
                </w:p>
              </w:tc>
            </w:tr>
            <w:tr w:rsidR="00AF5333" w14:paraId="1DA0C31C" w14:textId="77777777">
              <w:trPr>
                <w:trHeight w:val="90"/>
              </w:trPr>
              <w:tc>
                <w:tcPr>
                  <w:tcW w:w="180" w:type="dxa"/>
                  <w:tcBorders>
                    <w:left w:val="single" w:sz="15" w:space="0" w:color="000000"/>
                  </w:tcBorders>
                </w:tcPr>
                <w:p w14:paraId="2431975C" w14:textId="77777777" w:rsidR="00AF5333" w:rsidRDefault="00AF5333">
                  <w:pPr>
                    <w:pStyle w:val="EmptyCellLayoutStyle"/>
                    <w:spacing w:after="0" w:line="240" w:lineRule="auto"/>
                  </w:pPr>
                </w:p>
              </w:tc>
              <w:tc>
                <w:tcPr>
                  <w:tcW w:w="1080" w:type="dxa"/>
                </w:tcPr>
                <w:p w14:paraId="1D8879B1" w14:textId="77777777" w:rsidR="00AF5333" w:rsidRDefault="00AF5333">
                  <w:pPr>
                    <w:pStyle w:val="EmptyCellLayoutStyle"/>
                    <w:spacing w:after="0" w:line="240" w:lineRule="auto"/>
                  </w:pPr>
                </w:p>
              </w:tc>
              <w:tc>
                <w:tcPr>
                  <w:tcW w:w="1980" w:type="dxa"/>
                </w:tcPr>
                <w:p w14:paraId="17B149E7" w14:textId="77777777" w:rsidR="00AF5333" w:rsidRDefault="00AF5333">
                  <w:pPr>
                    <w:pStyle w:val="EmptyCellLayoutStyle"/>
                    <w:spacing w:after="0" w:line="240" w:lineRule="auto"/>
                  </w:pPr>
                </w:p>
              </w:tc>
              <w:tc>
                <w:tcPr>
                  <w:tcW w:w="359" w:type="dxa"/>
                </w:tcPr>
                <w:p w14:paraId="076CEB27" w14:textId="77777777" w:rsidR="00AF5333" w:rsidRDefault="00AF5333">
                  <w:pPr>
                    <w:pStyle w:val="EmptyCellLayoutStyle"/>
                    <w:spacing w:after="0" w:line="240" w:lineRule="auto"/>
                  </w:pPr>
                </w:p>
              </w:tc>
              <w:tc>
                <w:tcPr>
                  <w:tcW w:w="7200" w:type="dxa"/>
                </w:tcPr>
                <w:p w14:paraId="7885EE89" w14:textId="77777777" w:rsidR="00AF5333" w:rsidRDefault="00AF5333">
                  <w:pPr>
                    <w:pStyle w:val="EmptyCellLayoutStyle"/>
                    <w:spacing w:after="0" w:line="240" w:lineRule="auto"/>
                  </w:pPr>
                </w:p>
              </w:tc>
              <w:tc>
                <w:tcPr>
                  <w:tcW w:w="180" w:type="dxa"/>
                </w:tcPr>
                <w:p w14:paraId="451D06E3" w14:textId="77777777" w:rsidR="00AF5333" w:rsidRDefault="00AF5333">
                  <w:pPr>
                    <w:pStyle w:val="EmptyCellLayoutStyle"/>
                    <w:spacing w:after="0" w:line="240" w:lineRule="auto"/>
                  </w:pPr>
                </w:p>
              </w:tc>
              <w:tc>
                <w:tcPr>
                  <w:tcW w:w="180" w:type="dxa"/>
                  <w:tcBorders>
                    <w:right w:val="single" w:sz="15" w:space="0" w:color="000000"/>
                  </w:tcBorders>
                </w:tcPr>
                <w:p w14:paraId="059E1BE5" w14:textId="77777777" w:rsidR="00AF5333" w:rsidRDefault="00AF5333">
                  <w:pPr>
                    <w:pStyle w:val="EmptyCellLayoutStyle"/>
                    <w:spacing w:after="0" w:line="240" w:lineRule="auto"/>
                  </w:pPr>
                </w:p>
              </w:tc>
            </w:tr>
            <w:tr w:rsidR="00E20D95" w14:paraId="3FB9969E" w14:textId="77777777" w:rsidTr="00E20D9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5333" w14:paraId="662B934C" w14:textId="77777777">
                    <w:trPr>
                      <w:trHeight w:val="212"/>
                    </w:trPr>
                    <w:tc>
                      <w:tcPr>
                        <w:tcW w:w="11160" w:type="dxa"/>
                        <w:tcBorders>
                          <w:top w:val="nil"/>
                          <w:left w:val="nil"/>
                          <w:bottom w:val="nil"/>
                          <w:right w:val="nil"/>
                        </w:tcBorders>
                        <w:tcMar>
                          <w:top w:w="39" w:type="dxa"/>
                          <w:left w:w="39" w:type="dxa"/>
                          <w:bottom w:w="39" w:type="dxa"/>
                          <w:right w:w="39" w:type="dxa"/>
                        </w:tcMar>
                      </w:tcPr>
                      <w:p w14:paraId="3B69D560" w14:textId="77777777" w:rsidR="00AF5333" w:rsidRDefault="00B2308E">
                        <w:pPr>
                          <w:spacing w:after="0" w:line="240" w:lineRule="auto"/>
                        </w:pPr>
                        <w:r>
                          <w:rPr>
                            <w:rFonts w:ascii="Arial" w:eastAsia="Arial" w:hAnsi="Arial"/>
                            <w:b/>
                            <w:color w:val="000000"/>
                          </w:rPr>
                          <w:t>Departmental Analyst 9</w:t>
                        </w:r>
                        <w:r>
                          <w:rPr>
                            <w:rFonts w:ascii="Arial" w:eastAsia="Arial" w:hAnsi="Arial"/>
                            <w:b/>
                            <w:color w:val="000000"/>
                          </w:rPr>
                          <w:br/>
                        </w:r>
                        <w:r w:rsidRPr="00FF20EC">
                          <w:rPr>
                            <w:rFonts w:ascii="Arial" w:eastAsia="Arial" w:hAnsi="Arial"/>
                            <w:bCs/>
                            <w:color w:val="000000"/>
                          </w:rPr>
                          <w:t>No specific type or amount is required.</w:t>
                        </w:r>
                        <w:r>
                          <w:rPr>
                            <w:rFonts w:ascii="Arial" w:eastAsia="Arial" w:hAnsi="Arial"/>
                            <w:b/>
                            <w:color w:val="000000"/>
                          </w:rPr>
                          <w:br/>
                        </w:r>
                        <w:r>
                          <w:rPr>
                            <w:rFonts w:ascii="Arial" w:eastAsia="Arial" w:hAnsi="Arial"/>
                            <w:b/>
                            <w:color w:val="000000"/>
                          </w:rPr>
                          <w:br/>
                          <w:t>Departmental Analyst 10</w:t>
                        </w:r>
                        <w:r>
                          <w:rPr>
                            <w:rFonts w:ascii="Arial" w:eastAsia="Arial" w:hAnsi="Arial"/>
                            <w:color w:val="000000"/>
                          </w:rPr>
                          <w:br/>
                          <w:t>One year of professional experience.</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P11</w:t>
                        </w:r>
                        <w:r>
                          <w:rPr>
                            <w:rFonts w:ascii="Arial" w:eastAsia="Arial" w:hAnsi="Arial"/>
                            <w:color w:val="000000"/>
                          </w:rPr>
                          <w:br/>
                        </w:r>
                        <w:r>
                          <w:rPr>
                            <w:rFonts w:ascii="Arial" w:eastAsia="Arial" w:hAnsi="Arial"/>
                            <w:color w:val="000000"/>
                          </w:rPr>
                          <w:lastRenderedPageBreak/>
                          <w:t>Two years of professional experience, including one year of experience equivalent to the intermediate (10) level in state service.</w:t>
                        </w:r>
                      </w:p>
                    </w:tc>
                  </w:tr>
                </w:tbl>
                <w:p w14:paraId="30BEB921" w14:textId="77777777" w:rsidR="00AF5333" w:rsidRDefault="00AF5333">
                  <w:pPr>
                    <w:spacing w:after="0" w:line="240" w:lineRule="auto"/>
                  </w:pPr>
                </w:p>
              </w:tc>
            </w:tr>
            <w:tr w:rsidR="00AF5333" w14:paraId="7767A705" w14:textId="77777777">
              <w:trPr>
                <w:trHeight w:val="69"/>
              </w:trPr>
              <w:tc>
                <w:tcPr>
                  <w:tcW w:w="180" w:type="dxa"/>
                  <w:tcBorders>
                    <w:left w:val="single" w:sz="15" w:space="0" w:color="000000"/>
                  </w:tcBorders>
                </w:tcPr>
                <w:p w14:paraId="4DD3F8F3" w14:textId="77777777" w:rsidR="00AF5333" w:rsidRDefault="00AF5333">
                  <w:pPr>
                    <w:pStyle w:val="EmptyCellLayoutStyle"/>
                    <w:spacing w:after="0" w:line="240" w:lineRule="auto"/>
                  </w:pPr>
                </w:p>
              </w:tc>
              <w:tc>
                <w:tcPr>
                  <w:tcW w:w="1080" w:type="dxa"/>
                </w:tcPr>
                <w:p w14:paraId="58025C0A" w14:textId="77777777" w:rsidR="00AF5333" w:rsidRDefault="00AF5333">
                  <w:pPr>
                    <w:pStyle w:val="EmptyCellLayoutStyle"/>
                    <w:spacing w:after="0" w:line="240" w:lineRule="auto"/>
                  </w:pPr>
                </w:p>
              </w:tc>
              <w:tc>
                <w:tcPr>
                  <w:tcW w:w="1980" w:type="dxa"/>
                </w:tcPr>
                <w:p w14:paraId="6D91DCB2" w14:textId="77777777" w:rsidR="00AF5333" w:rsidRDefault="00AF5333">
                  <w:pPr>
                    <w:pStyle w:val="EmptyCellLayoutStyle"/>
                    <w:spacing w:after="0" w:line="240" w:lineRule="auto"/>
                  </w:pPr>
                </w:p>
              </w:tc>
              <w:tc>
                <w:tcPr>
                  <w:tcW w:w="359" w:type="dxa"/>
                </w:tcPr>
                <w:p w14:paraId="0FCC9C8B" w14:textId="77777777" w:rsidR="00AF5333" w:rsidRDefault="00AF5333">
                  <w:pPr>
                    <w:pStyle w:val="EmptyCellLayoutStyle"/>
                    <w:spacing w:after="0" w:line="240" w:lineRule="auto"/>
                  </w:pPr>
                </w:p>
              </w:tc>
              <w:tc>
                <w:tcPr>
                  <w:tcW w:w="7200" w:type="dxa"/>
                </w:tcPr>
                <w:p w14:paraId="379E27FC" w14:textId="77777777" w:rsidR="00AF5333" w:rsidRDefault="00AF5333">
                  <w:pPr>
                    <w:pStyle w:val="EmptyCellLayoutStyle"/>
                    <w:spacing w:after="0" w:line="240" w:lineRule="auto"/>
                  </w:pPr>
                </w:p>
              </w:tc>
              <w:tc>
                <w:tcPr>
                  <w:tcW w:w="180" w:type="dxa"/>
                </w:tcPr>
                <w:p w14:paraId="4970BDD2" w14:textId="77777777" w:rsidR="00AF5333" w:rsidRDefault="00AF5333">
                  <w:pPr>
                    <w:pStyle w:val="EmptyCellLayoutStyle"/>
                    <w:spacing w:after="0" w:line="240" w:lineRule="auto"/>
                  </w:pPr>
                </w:p>
              </w:tc>
              <w:tc>
                <w:tcPr>
                  <w:tcW w:w="180" w:type="dxa"/>
                  <w:tcBorders>
                    <w:right w:val="single" w:sz="15" w:space="0" w:color="000000"/>
                  </w:tcBorders>
                </w:tcPr>
                <w:p w14:paraId="052F01E0" w14:textId="77777777" w:rsidR="00AF5333" w:rsidRDefault="00AF5333">
                  <w:pPr>
                    <w:pStyle w:val="EmptyCellLayoutStyle"/>
                    <w:spacing w:after="0" w:line="240" w:lineRule="auto"/>
                  </w:pPr>
                </w:p>
              </w:tc>
            </w:tr>
            <w:tr w:rsidR="00E20D95" w14:paraId="4D6D5E58" w14:textId="77777777" w:rsidTr="00E20D95">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4"/>
                  </w:tblGrid>
                  <w:tr w:rsidR="00AF5333" w14:paraId="55511D91" w14:textId="77777777">
                    <w:trPr>
                      <w:trHeight w:val="192"/>
                    </w:trPr>
                    <w:tc>
                      <w:tcPr>
                        <w:tcW w:w="3240" w:type="dxa"/>
                        <w:tcBorders>
                          <w:top w:val="nil"/>
                          <w:left w:val="nil"/>
                          <w:bottom w:val="nil"/>
                          <w:right w:val="nil"/>
                        </w:tcBorders>
                        <w:tcMar>
                          <w:top w:w="39" w:type="dxa"/>
                          <w:left w:w="39" w:type="dxa"/>
                          <w:bottom w:w="39" w:type="dxa"/>
                          <w:right w:w="39" w:type="dxa"/>
                        </w:tcMar>
                      </w:tcPr>
                      <w:p w14:paraId="5E7F50F1" w14:textId="77777777" w:rsidR="00AF5333" w:rsidRDefault="00B2308E">
                        <w:pPr>
                          <w:spacing w:after="0" w:line="240" w:lineRule="auto"/>
                        </w:pPr>
                        <w:r>
                          <w:rPr>
                            <w:rFonts w:ascii="Arial" w:eastAsia="Arial" w:hAnsi="Arial"/>
                            <w:b/>
                            <w:color w:val="000000"/>
                            <w:sz w:val="16"/>
                          </w:rPr>
                          <w:t>KNOWLEDGE, SKILLS, AND ABILITIES:</w:t>
                        </w:r>
                      </w:p>
                    </w:tc>
                  </w:tr>
                </w:tbl>
                <w:p w14:paraId="23E832B9" w14:textId="77777777" w:rsidR="00AF5333" w:rsidRDefault="00AF5333">
                  <w:pPr>
                    <w:spacing w:after="0" w:line="240" w:lineRule="auto"/>
                  </w:pPr>
                </w:p>
              </w:tc>
              <w:tc>
                <w:tcPr>
                  <w:tcW w:w="359" w:type="dxa"/>
                </w:tcPr>
                <w:p w14:paraId="09ED9891" w14:textId="77777777" w:rsidR="00AF5333" w:rsidRDefault="00AF5333">
                  <w:pPr>
                    <w:pStyle w:val="EmptyCellLayoutStyle"/>
                    <w:spacing w:after="0" w:line="240" w:lineRule="auto"/>
                  </w:pPr>
                </w:p>
              </w:tc>
              <w:tc>
                <w:tcPr>
                  <w:tcW w:w="7200" w:type="dxa"/>
                </w:tcPr>
                <w:p w14:paraId="7B0298E3" w14:textId="77777777" w:rsidR="00AF5333" w:rsidRDefault="00AF5333">
                  <w:pPr>
                    <w:pStyle w:val="EmptyCellLayoutStyle"/>
                    <w:spacing w:after="0" w:line="240" w:lineRule="auto"/>
                  </w:pPr>
                </w:p>
              </w:tc>
              <w:tc>
                <w:tcPr>
                  <w:tcW w:w="180" w:type="dxa"/>
                </w:tcPr>
                <w:p w14:paraId="2DB02EBB" w14:textId="77777777" w:rsidR="00AF5333" w:rsidRDefault="00AF5333">
                  <w:pPr>
                    <w:pStyle w:val="EmptyCellLayoutStyle"/>
                    <w:spacing w:after="0" w:line="240" w:lineRule="auto"/>
                  </w:pPr>
                </w:p>
              </w:tc>
              <w:tc>
                <w:tcPr>
                  <w:tcW w:w="180" w:type="dxa"/>
                  <w:tcBorders>
                    <w:right w:val="single" w:sz="15" w:space="0" w:color="000000"/>
                  </w:tcBorders>
                </w:tcPr>
                <w:p w14:paraId="5AFD95EC" w14:textId="77777777" w:rsidR="00AF5333" w:rsidRDefault="00AF5333">
                  <w:pPr>
                    <w:pStyle w:val="EmptyCellLayoutStyle"/>
                    <w:spacing w:after="0" w:line="240" w:lineRule="auto"/>
                  </w:pPr>
                </w:p>
              </w:tc>
            </w:tr>
            <w:tr w:rsidR="00AF5333" w14:paraId="4291E746" w14:textId="77777777">
              <w:trPr>
                <w:trHeight w:val="90"/>
              </w:trPr>
              <w:tc>
                <w:tcPr>
                  <w:tcW w:w="180" w:type="dxa"/>
                  <w:tcBorders>
                    <w:left w:val="single" w:sz="15" w:space="0" w:color="000000"/>
                  </w:tcBorders>
                </w:tcPr>
                <w:p w14:paraId="77C9271D" w14:textId="77777777" w:rsidR="00AF5333" w:rsidRDefault="00AF5333">
                  <w:pPr>
                    <w:pStyle w:val="EmptyCellLayoutStyle"/>
                    <w:spacing w:after="0" w:line="240" w:lineRule="auto"/>
                  </w:pPr>
                </w:p>
              </w:tc>
              <w:tc>
                <w:tcPr>
                  <w:tcW w:w="1080" w:type="dxa"/>
                </w:tcPr>
                <w:p w14:paraId="7AEE78DF" w14:textId="77777777" w:rsidR="00AF5333" w:rsidRDefault="00AF5333">
                  <w:pPr>
                    <w:pStyle w:val="EmptyCellLayoutStyle"/>
                    <w:spacing w:after="0" w:line="240" w:lineRule="auto"/>
                  </w:pPr>
                </w:p>
              </w:tc>
              <w:tc>
                <w:tcPr>
                  <w:tcW w:w="1980" w:type="dxa"/>
                </w:tcPr>
                <w:p w14:paraId="299FEE3C" w14:textId="77777777" w:rsidR="00AF5333" w:rsidRDefault="00AF5333">
                  <w:pPr>
                    <w:pStyle w:val="EmptyCellLayoutStyle"/>
                    <w:spacing w:after="0" w:line="240" w:lineRule="auto"/>
                  </w:pPr>
                </w:p>
              </w:tc>
              <w:tc>
                <w:tcPr>
                  <w:tcW w:w="359" w:type="dxa"/>
                </w:tcPr>
                <w:p w14:paraId="77834AEF" w14:textId="77777777" w:rsidR="00AF5333" w:rsidRDefault="00AF5333">
                  <w:pPr>
                    <w:pStyle w:val="EmptyCellLayoutStyle"/>
                    <w:spacing w:after="0" w:line="240" w:lineRule="auto"/>
                  </w:pPr>
                </w:p>
              </w:tc>
              <w:tc>
                <w:tcPr>
                  <w:tcW w:w="7200" w:type="dxa"/>
                </w:tcPr>
                <w:p w14:paraId="02DEBC8C" w14:textId="77777777" w:rsidR="00AF5333" w:rsidRDefault="00AF5333">
                  <w:pPr>
                    <w:pStyle w:val="EmptyCellLayoutStyle"/>
                    <w:spacing w:after="0" w:line="240" w:lineRule="auto"/>
                  </w:pPr>
                </w:p>
              </w:tc>
              <w:tc>
                <w:tcPr>
                  <w:tcW w:w="180" w:type="dxa"/>
                </w:tcPr>
                <w:p w14:paraId="35F3F4F1" w14:textId="77777777" w:rsidR="00AF5333" w:rsidRDefault="00AF5333">
                  <w:pPr>
                    <w:pStyle w:val="EmptyCellLayoutStyle"/>
                    <w:spacing w:after="0" w:line="240" w:lineRule="auto"/>
                  </w:pPr>
                </w:p>
              </w:tc>
              <w:tc>
                <w:tcPr>
                  <w:tcW w:w="180" w:type="dxa"/>
                  <w:tcBorders>
                    <w:right w:val="single" w:sz="15" w:space="0" w:color="000000"/>
                  </w:tcBorders>
                </w:tcPr>
                <w:p w14:paraId="6B08903A" w14:textId="77777777" w:rsidR="00AF5333" w:rsidRDefault="00AF5333">
                  <w:pPr>
                    <w:pStyle w:val="EmptyCellLayoutStyle"/>
                    <w:spacing w:after="0" w:line="240" w:lineRule="auto"/>
                  </w:pPr>
                </w:p>
              </w:tc>
            </w:tr>
            <w:tr w:rsidR="00E20D95" w14:paraId="6F17614D" w14:textId="77777777" w:rsidTr="00E20D9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5333" w14:paraId="3D30B2C6" w14:textId="77777777">
                    <w:trPr>
                      <w:trHeight w:val="212"/>
                    </w:trPr>
                    <w:tc>
                      <w:tcPr>
                        <w:tcW w:w="11160" w:type="dxa"/>
                        <w:tcBorders>
                          <w:top w:val="nil"/>
                          <w:left w:val="nil"/>
                          <w:bottom w:val="nil"/>
                          <w:right w:val="nil"/>
                        </w:tcBorders>
                        <w:tcMar>
                          <w:top w:w="39" w:type="dxa"/>
                          <w:left w:w="39" w:type="dxa"/>
                          <w:bottom w:w="39" w:type="dxa"/>
                          <w:right w:w="39" w:type="dxa"/>
                        </w:tcMar>
                      </w:tcPr>
                      <w:p w14:paraId="726238FA" w14:textId="7A7CD802" w:rsidR="00AF5333" w:rsidRDefault="00B2308E">
                        <w:pPr>
                          <w:spacing w:after="0" w:line="240" w:lineRule="auto"/>
                        </w:pPr>
                        <w:r>
                          <w:rPr>
                            <w:rFonts w:ascii="Arial" w:eastAsia="Arial" w:hAnsi="Arial"/>
                            <w:color w:val="000000"/>
                          </w:rPr>
                          <w:t xml:space="preserve">The individual should possess the following abilities: the ability to analyze and evaluate a variety of data from the standpoint of systems and procedures; the ability to organize, evaluate and present information effectively; the ability to communicate effectively with others; the ability to learn and utilize computer processes.    Additionally, the individual should also </w:t>
                        </w:r>
                        <w:proofErr w:type="gramStart"/>
                        <w:r>
                          <w:rPr>
                            <w:rFonts w:ascii="Arial" w:eastAsia="Arial" w:hAnsi="Arial"/>
                            <w:color w:val="000000"/>
                          </w:rPr>
                          <w:t>have the ability to</w:t>
                        </w:r>
                        <w:proofErr w:type="gramEnd"/>
                        <w:r>
                          <w:rPr>
                            <w:rFonts w:ascii="Arial" w:eastAsia="Arial" w:hAnsi="Arial"/>
                            <w:color w:val="000000"/>
                          </w:rPr>
                          <w:t xml:space="preserve"> interpret laws, rules and regulations related to their work.  Good interpersonal skills and knowledge of individual income tax is desirable.</w:t>
                        </w:r>
                      </w:p>
                    </w:tc>
                  </w:tr>
                </w:tbl>
                <w:p w14:paraId="10473BC3" w14:textId="77777777" w:rsidR="00AF5333" w:rsidRDefault="00AF5333">
                  <w:pPr>
                    <w:spacing w:after="0" w:line="240" w:lineRule="auto"/>
                  </w:pPr>
                </w:p>
              </w:tc>
            </w:tr>
            <w:tr w:rsidR="00AF5333" w14:paraId="668D4D3D" w14:textId="77777777">
              <w:trPr>
                <w:trHeight w:val="69"/>
              </w:trPr>
              <w:tc>
                <w:tcPr>
                  <w:tcW w:w="180" w:type="dxa"/>
                  <w:tcBorders>
                    <w:left w:val="single" w:sz="15" w:space="0" w:color="000000"/>
                  </w:tcBorders>
                </w:tcPr>
                <w:p w14:paraId="6EFCB6EA" w14:textId="77777777" w:rsidR="00AF5333" w:rsidRDefault="00AF5333">
                  <w:pPr>
                    <w:pStyle w:val="EmptyCellLayoutStyle"/>
                    <w:spacing w:after="0" w:line="240" w:lineRule="auto"/>
                  </w:pPr>
                </w:p>
              </w:tc>
              <w:tc>
                <w:tcPr>
                  <w:tcW w:w="1080" w:type="dxa"/>
                </w:tcPr>
                <w:p w14:paraId="7002173B" w14:textId="77777777" w:rsidR="00AF5333" w:rsidRDefault="00AF5333">
                  <w:pPr>
                    <w:pStyle w:val="EmptyCellLayoutStyle"/>
                    <w:spacing w:after="0" w:line="240" w:lineRule="auto"/>
                  </w:pPr>
                </w:p>
              </w:tc>
              <w:tc>
                <w:tcPr>
                  <w:tcW w:w="1980" w:type="dxa"/>
                </w:tcPr>
                <w:p w14:paraId="1B4225C0" w14:textId="77777777" w:rsidR="00AF5333" w:rsidRDefault="00AF5333">
                  <w:pPr>
                    <w:pStyle w:val="EmptyCellLayoutStyle"/>
                    <w:spacing w:after="0" w:line="240" w:lineRule="auto"/>
                  </w:pPr>
                </w:p>
              </w:tc>
              <w:tc>
                <w:tcPr>
                  <w:tcW w:w="359" w:type="dxa"/>
                </w:tcPr>
                <w:p w14:paraId="53AEFF34" w14:textId="77777777" w:rsidR="00AF5333" w:rsidRDefault="00AF5333">
                  <w:pPr>
                    <w:pStyle w:val="EmptyCellLayoutStyle"/>
                    <w:spacing w:after="0" w:line="240" w:lineRule="auto"/>
                  </w:pPr>
                </w:p>
              </w:tc>
              <w:tc>
                <w:tcPr>
                  <w:tcW w:w="7200" w:type="dxa"/>
                </w:tcPr>
                <w:p w14:paraId="7B816087" w14:textId="77777777" w:rsidR="00AF5333" w:rsidRDefault="00AF5333">
                  <w:pPr>
                    <w:pStyle w:val="EmptyCellLayoutStyle"/>
                    <w:spacing w:after="0" w:line="240" w:lineRule="auto"/>
                  </w:pPr>
                </w:p>
              </w:tc>
              <w:tc>
                <w:tcPr>
                  <w:tcW w:w="180" w:type="dxa"/>
                </w:tcPr>
                <w:p w14:paraId="2D6117CD" w14:textId="77777777" w:rsidR="00AF5333" w:rsidRDefault="00AF5333">
                  <w:pPr>
                    <w:pStyle w:val="EmptyCellLayoutStyle"/>
                    <w:spacing w:after="0" w:line="240" w:lineRule="auto"/>
                  </w:pPr>
                </w:p>
              </w:tc>
              <w:tc>
                <w:tcPr>
                  <w:tcW w:w="180" w:type="dxa"/>
                  <w:tcBorders>
                    <w:right w:val="single" w:sz="15" w:space="0" w:color="000000"/>
                  </w:tcBorders>
                </w:tcPr>
                <w:p w14:paraId="00DAD796" w14:textId="77777777" w:rsidR="00AF5333" w:rsidRDefault="00AF5333">
                  <w:pPr>
                    <w:pStyle w:val="EmptyCellLayoutStyle"/>
                    <w:spacing w:after="0" w:line="240" w:lineRule="auto"/>
                  </w:pPr>
                </w:p>
              </w:tc>
            </w:tr>
            <w:tr w:rsidR="00E20D95" w14:paraId="3ABFF703" w14:textId="77777777" w:rsidTr="00E20D95">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2"/>
                  </w:tblGrid>
                  <w:tr w:rsidR="00AF5333" w14:paraId="00578ED4" w14:textId="77777777">
                    <w:trPr>
                      <w:trHeight w:val="192"/>
                    </w:trPr>
                    <w:tc>
                      <w:tcPr>
                        <w:tcW w:w="3600" w:type="dxa"/>
                        <w:tcBorders>
                          <w:top w:val="nil"/>
                          <w:left w:val="nil"/>
                          <w:bottom w:val="nil"/>
                          <w:right w:val="nil"/>
                        </w:tcBorders>
                        <w:tcMar>
                          <w:top w:w="39" w:type="dxa"/>
                          <w:left w:w="39" w:type="dxa"/>
                          <w:bottom w:w="39" w:type="dxa"/>
                          <w:right w:w="39" w:type="dxa"/>
                        </w:tcMar>
                      </w:tcPr>
                      <w:p w14:paraId="55D8FC65" w14:textId="77777777" w:rsidR="00AF5333" w:rsidRDefault="00B2308E">
                        <w:pPr>
                          <w:spacing w:after="0" w:line="240" w:lineRule="auto"/>
                        </w:pPr>
                        <w:r>
                          <w:rPr>
                            <w:rFonts w:ascii="Arial" w:eastAsia="Arial" w:hAnsi="Arial"/>
                            <w:b/>
                            <w:color w:val="000000"/>
                            <w:sz w:val="16"/>
                          </w:rPr>
                          <w:t>CERTIFICATES, LICENSES, REGISTRATIONS:</w:t>
                        </w:r>
                      </w:p>
                    </w:tc>
                  </w:tr>
                </w:tbl>
                <w:p w14:paraId="3A0F1037" w14:textId="77777777" w:rsidR="00AF5333" w:rsidRDefault="00AF5333">
                  <w:pPr>
                    <w:spacing w:after="0" w:line="240" w:lineRule="auto"/>
                  </w:pPr>
                </w:p>
              </w:tc>
              <w:tc>
                <w:tcPr>
                  <w:tcW w:w="7200" w:type="dxa"/>
                </w:tcPr>
                <w:p w14:paraId="41769A0F" w14:textId="77777777" w:rsidR="00AF5333" w:rsidRDefault="00AF5333">
                  <w:pPr>
                    <w:pStyle w:val="EmptyCellLayoutStyle"/>
                    <w:spacing w:after="0" w:line="240" w:lineRule="auto"/>
                  </w:pPr>
                </w:p>
              </w:tc>
              <w:tc>
                <w:tcPr>
                  <w:tcW w:w="180" w:type="dxa"/>
                </w:tcPr>
                <w:p w14:paraId="7E01116E" w14:textId="77777777" w:rsidR="00AF5333" w:rsidRDefault="00AF5333">
                  <w:pPr>
                    <w:pStyle w:val="EmptyCellLayoutStyle"/>
                    <w:spacing w:after="0" w:line="240" w:lineRule="auto"/>
                  </w:pPr>
                </w:p>
              </w:tc>
              <w:tc>
                <w:tcPr>
                  <w:tcW w:w="180" w:type="dxa"/>
                  <w:tcBorders>
                    <w:right w:val="single" w:sz="15" w:space="0" w:color="000000"/>
                  </w:tcBorders>
                </w:tcPr>
                <w:p w14:paraId="0A069CF4" w14:textId="77777777" w:rsidR="00AF5333" w:rsidRDefault="00AF5333">
                  <w:pPr>
                    <w:pStyle w:val="EmptyCellLayoutStyle"/>
                    <w:spacing w:after="0" w:line="240" w:lineRule="auto"/>
                  </w:pPr>
                </w:p>
              </w:tc>
            </w:tr>
            <w:tr w:rsidR="00AF5333" w14:paraId="7996AF56" w14:textId="77777777">
              <w:trPr>
                <w:trHeight w:val="90"/>
              </w:trPr>
              <w:tc>
                <w:tcPr>
                  <w:tcW w:w="180" w:type="dxa"/>
                  <w:tcBorders>
                    <w:left w:val="single" w:sz="15" w:space="0" w:color="000000"/>
                  </w:tcBorders>
                </w:tcPr>
                <w:p w14:paraId="7173F4AB" w14:textId="77777777" w:rsidR="00AF5333" w:rsidRDefault="00AF5333">
                  <w:pPr>
                    <w:pStyle w:val="EmptyCellLayoutStyle"/>
                    <w:spacing w:after="0" w:line="240" w:lineRule="auto"/>
                  </w:pPr>
                </w:p>
              </w:tc>
              <w:tc>
                <w:tcPr>
                  <w:tcW w:w="1080" w:type="dxa"/>
                </w:tcPr>
                <w:p w14:paraId="087E4860" w14:textId="77777777" w:rsidR="00AF5333" w:rsidRDefault="00AF5333">
                  <w:pPr>
                    <w:pStyle w:val="EmptyCellLayoutStyle"/>
                    <w:spacing w:after="0" w:line="240" w:lineRule="auto"/>
                  </w:pPr>
                </w:p>
              </w:tc>
              <w:tc>
                <w:tcPr>
                  <w:tcW w:w="1980" w:type="dxa"/>
                </w:tcPr>
                <w:p w14:paraId="6FAB2EEA" w14:textId="77777777" w:rsidR="00AF5333" w:rsidRDefault="00AF5333">
                  <w:pPr>
                    <w:pStyle w:val="EmptyCellLayoutStyle"/>
                    <w:spacing w:after="0" w:line="240" w:lineRule="auto"/>
                  </w:pPr>
                </w:p>
              </w:tc>
              <w:tc>
                <w:tcPr>
                  <w:tcW w:w="359" w:type="dxa"/>
                </w:tcPr>
                <w:p w14:paraId="1533AF03" w14:textId="77777777" w:rsidR="00AF5333" w:rsidRDefault="00AF5333">
                  <w:pPr>
                    <w:pStyle w:val="EmptyCellLayoutStyle"/>
                    <w:spacing w:after="0" w:line="240" w:lineRule="auto"/>
                  </w:pPr>
                </w:p>
              </w:tc>
              <w:tc>
                <w:tcPr>
                  <w:tcW w:w="7200" w:type="dxa"/>
                </w:tcPr>
                <w:p w14:paraId="7ACDBE0F" w14:textId="77777777" w:rsidR="00AF5333" w:rsidRDefault="00AF5333">
                  <w:pPr>
                    <w:pStyle w:val="EmptyCellLayoutStyle"/>
                    <w:spacing w:after="0" w:line="240" w:lineRule="auto"/>
                  </w:pPr>
                </w:p>
              </w:tc>
              <w:tc>
                <w:tcPr>
                  <w:tcW w:w="180" w:type="dxa"/>
                </w:tcPr>
                <w:p w14:paraId="42013997" w14:textId="77777777" w:rsidR="00AF5333" w:rsidRDefault="00AF5333">
                  <w:pPr>
                    <w:pStyle w:val="EmptyCellLayoutStyle"/>
                    <w:spacing w:after="0" w:line="240" w:lineRule="auto"/>
                  </w:pPr>
                </w:p>
              </w:tc>
              <w:tc>
                <w:tcPr>
                  <w:tcW w:w="180" w:type="dxa"/>
                  <w:tcBorders>
                    <w:right w:val="single" w:sz="15" w:space="0" w:color="000000"/>
                  </w:tcBorders>
                </w:tcPr>
                <w:p w14:paraId="440B1E50" w14:textId="77777777" w:rsidR="00AF5333" w:rsidRDefault="00AF5333">
                  <w:pPr>
                    <w:pStyle w:val="EmptyCellLayoutStyle"/>
                    <w:spacing w:after="0" w:line="240" w:lineRule="auto"/>
                  </w:pPr>
                </w:p>
              </w:tc>
            </w:tr>
            <w:tr w:rsidR="00E20D95" w14:paraId="7B31A028" w14:textId="77777777" w:rsidTr="00E20D9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5333" w14:paraId="12358B1D" w14:textId="77777777">
                    <w:trPr>
                      <w:trHeight w:val="212"/>
                    </w:trPr>
                    <w:tc>
                      <w:tcPr>
                        <w:tcW w:w="11160" w:type="dxa"/>
                        <w:tcBorders>
                          <w:top w:val="nil"/>
                          <w:left w:val="nil"/>
                          <w:bottom w:val="nil"/>
                          <w:right w:val="nil"/>
                        </w:tcBorders>
                        <w:tcMar>
                          <w:top w:w="39" w:type="dxa"/>
                          <w:left w:w="39" w:type="dxa"/>
                          <w:bottom w:w="39" w:type="dxa"/>
                          <w:right w:w="39" w:type="dxa"/>
                        </w:tcMar>
                      </w:tcPr>
                      <w:p w14:paraId="24D17300" w14:textId="3355D089" w:rsidR="00AF5333" w:rsidRDefault="00FF20EC">
                        <w:pPr>
                          <w:spacing w:after="0" w:line="240" w:lineRule="auto"/>
                        </w:pPr>
                        <w:r w:rsidRPr="00FF20EC">
                          <w:rPr>
                            <w:rFonts w:ascii="Arial" w:eastAsia="Arial" w:hAnsi="Arial"/>
                            <w:color w:val="000000"/>
                          </w:rPr>
                          <w:t>FTINPRINT sub-class code. The position has access to Federal Tax Information (FTI).</w:t>
                        </w:r>
                      </w:p>
                    </w:tc>
                  </w:tr>
                </w:tbl>
                <w:p w14:paraId="2B268F49" w14:textId="77777777" w:rsidR="00AF5333" w:rsidRDefault="00AF5333">
                  <w:pPr>
                    <w:spacing w:after="0" w:line="240" w:lineRule="auto"/>
                  </w:pPr>
                </w:p>
              </w:tc>
            </w:tr>
            <w:tr w:rsidR="00AF5333" w14:paraId="038CD72F" w14:textId="77777777">
              <w:trPr>
                <w:trHeight w:val="69"/>
              </w:trPr>
              <w:tc>
                <w:tcPr>
                  <w:tcW w:w="180" w:type="dxa"/>
                  <w:tcBorders>
                    <w:left w:val="single" w:sz="15" w:space="0" w:color="000000"/>
                  </w:tcBorders>
                </w:tcPr>
                <w:p w14:paraId="39DA1119" w14:textId="77777777" w:rsidR="00AF5333" w:rsidRDefault="00AF5333">
                  <w:pPr>
                    <w:pStyle w:val="EmptyCellLayoutStyle"/>
                    <w:spacing w:after="0" w:line="240" w:lineRule="auto"/>
                  </w:pPr>
                </w:p>
              </w:tc>
              <w:tc>
                <w:tcPr>
                  <w:tcW w:w="1080" w:type="dxa"/>
                </w:tcPr>
                <w:p w14:paraId="7DCEBB94" w14:textId="77777777" w:rsidR="00AF5333" w:rsidRDefault="00AF5333">
                  <w:pPr>
                    <w:pStyle w:val="EmptyCellLayoutStyle"/>
                    <w:spacing w:after="0" w:line="240" w:lineRule="auto"/>
                  </w:pPr>
                </w:p>
              </w:tc>
              <w:tc>
                <w:tcPr>
                  <w:tcW w:w="1980" w:type="dxa"/>
                </w:tcPr>
                <w:p w14:paraId="7EFF1240" w14:textId="77777777" w:rsidR="00AF5333" w:rsidRDefault="00AF5333">
                  <w:pPr>
                    <w:pStyle w:val="EmptyCellLayoutStyle"/>
                    <w:spacing w:after="0" w:line="240" w:lineRule="auto"/>
                  </w:pPr>
                </w:p>
              </w:tc>
              <w:tc>
                <w:tcPr>
                  <w:tcW w:w="359" w:type="dxa"/>
                </w:tcPr>
                <w:p w14:paraId="1A6C1A43" w14:textId="77777777" w:rsidR="00AF5333" w:rsidRDefault="00AF5333">
                  <w:pPr>
                    <w:pStyle w:val="EmptyCellLayoutStyle"/>
                    <w:spacing w:after="0" w:line="240" w:lineRule="auto"/>
                  </w:pPr>
                </w:p>
              </w:tc>
              <w:tc>
                <w:tcPr>
                  <w:tcW w:w="7200" w:type="dxa"/>
                </w:tcPr>
                <w:p w14:paraId="40383D4E" w14:textId="77777777" w:rsidR="00AF5333" w:rsidRDefault="00AF5333">
                  <w:pPr>
                    <w:pStyle w:val="EmptyCellLayoutStyle"/>
                    <w:spacing w:after="0" w:line="240" w:lineRule="auto"/>
                  </w:pPr>
                </w:p>
              </w:tc>
              <w:tc>
                <w:tcPr>
                  <w:tcW w:w="180" w:type="dxa"/>
                </w:tcPr>
                <w:p w14:paraId="48949F52" w14:textId="77777777" w:rsidR="00AF5333" w:rsidRDefault="00AF5333">
                  <w:pPr>
                    <w:pStyle w:val="EmptyCellLayoutStyle"/>
                    <w:spacing w:after="0" w:line="240" w:lineRule="auto"/>
                  </w:pPr>
                </w:p>
              </w:tc>
              <w:tc>
                <w:tcPr>
                  <w:tcW w:w="180" w:type="dxa"/>
                  <w:tcBorders>
                    <w:right w:val="single" w:sz="15" w:space="0" w:color="000000"/>
                  </w:tcBorders>
                </w:tcPr>
                <w:p w14:paraId="08B0D94B" w14:textId="77777777" w:rsidR="00AF5333" w:rsidRDefault="00AF5333">
                  <w:pPr>
                    <w:pStyle w:val="EmptyCellLayoutStyle"/>
                    <w:spacing w:after="0" w:line="240" w:lineRule="auto"/>
                  </w:pPr>
                </w:p>
              </w:tc>
            </w:tr>
            <w:tr w:rsidR="00E20D95" w14:paraId="43A30126" w14:textId="77777777" w:rsidTr="00E20D95">
              <w:trPr>
                <w:trHeight w:val="359"/>
              </w:trPr>
              <w:tc>
                <w:tcPr>
                  <w:tcW w:w="180" w:type="dxa"/>
                  <w:tcBorders>
                    <w:left w:val="single" w:sz="15" w:space="0" w:color="000000"/>
                  </w:tcBorders>
                </w:tcPr>
                <w:p w14:paraId="4D27DDBF" w14:textId="77777777" w:rsidR="00AF5333" w:rsidRDefault="00AF5333">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0"/>
                  </w:tblGrid>
                  <w:tr w:rsidR="00AF5333" w14:paraId="06559F76" w14:textId="77777777">
                    <w:trPr>
                      <w:trHeight w:val="282"/>
                    </w:trPr>
                    <w:tc>
                      <w:tcPr>
                        <w:tcW w:w="10620" w:type="dxa"/>
                        <w:tcBorders>
                          <w:top w:val="nil"/>
                          <w:left w:val="nil"/>
                          <w:bottom w:val="nil"/>
                          <w:right w:val="nil"/>
                        </w:tcBorders>
                        <w:tcMar>
                          <w:top w:w="39" w:type="dxa"/>
                          <w:left w:w="39" w:type="dxa"/>
                          <w:bottom w:w="39" w:type="dxa"/>
                          <w:right w:w="39" w:type="dxa"/>
                        </w:tcMar>
                      </w:tcPr>
                      <w:p w14:paraId="0D72C0A8" w14:textId="77777777" w:rsidR="00AF5333" w:rsidRDefault="00B2308E">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1DD32EB6" w14:textId="77777777" w:rsidR="00AF5333" w:rsidRDefault="00AF5333">
                  <w:pPr>
                    <w:spacing w:after="0" w:line="240" w:lineRule="auto"/>
                  </w:pPr>
                </w:p>
              </w:tc>
              <w:tc>
                <w:tcPr>
                  <w:tcW w:w="180" w:type="dxa"/>
                </w:tcPr>
                <w:p w14:paraId="41455CAB" w14:textId="77777777" w:rsidR="00AF5333" w:rsidRDefault="00AF5333">
                  <w:pPr>
                    <w:pStyle w:val="EmptyCellLayoutStyle"/>
                    <w:spacing w:after="0" w:line="240" w:lineRule="auto"/>
                  </w:pPr>
                </w:p>
              </w:tc>
              <w:tc>
                <w:tcPr>
                  <w:tcW w:w="180" w:type="dxa"/>
                  <w:tcBorders>
                    <w:right w:val="single" w:sz="15" w:space="0" w:color="000000"/>
                  </w:tcBorders>
                </w:tcPr>
                <w:p w14:paraId="1D00D2C8" w14:textId="77777777" w:rsidR="00AF5333" w:rsidRDefault="00AF5333">
                  <w:pPr>
                    <w:pStyle w:val="EmptyCellLayoutStyle"/>
                    <w:spacing w:after="0" w:line="240" w:lineRule="auto"/>
                  </w:pPr>
                </w:p>
              </w:tc>
            </w:tr>
            <w:tr w:rsidR="00AF5333" w14:paraId="245E3417" w14:textId="77777777">
              <w:trPr>
                <w:trHeight w:val="128"/>
              </w:trPr>
              <w:tc>
                <w:tcPr>
                  <w:tcW w:w="180" w:type="dxa"/>
                  <w:tcBorders>
                    <w:left w:val="single" w:sz="15" w:space="0" w:color="000000"/>
                    <w:bottom w:val="single" w:sz="15" w:space="0" w:color="000000"/>
                  </w:tcBorders>
                </w:tcPr>
                <w:p w14:paraId="5F6FD503" w14:textId="77777777" w:rsidR="00AF5333" w:rsidRDefault="00AF5333">
                  <w:pPr>
                    <w:pStyle w:val="EmptyCellLayoutStyle"/>
                    <w:spacing w:after="0" w:line="240" w:lineRule="auto"/>
                  </w:pPr>
                </w:p>
              </w:tc>
              <w:tc>
                <w:tcPr>
                  <w:tcW w:w="1080" w:type="dxa"/>
                  <w:tcBorders>
                    <w:bottom w:val="single" w:sz="15" w:space="0" w:color="000000"/>
                  </w:tcBorders>
                </w:tcPr>
                <w:p w14:paraId="604BB57F" w14:textId="77777777" w:rsidR="00AF5333" w:rsidRDefault="00AF5333">
                  <w:pPr>
                    <w:pStyle w:val="EmptyCellLayoutStyle"/>
                    <w:spacing w:after="0" w:line="240" w:lineRule="auto"/>
                  </w:pPr>
                </w:p>
              </w:tc>
              <w:tc>
                <w:tcPr>
                  <w:tcW w:w="1980" w:type="dxa"/>
                  <w:tcBorders>
                    <w:bottom w:val="single" w:sz="15" w:space="0" w:color="000000"/>
                  </w:tcBorders>
                </w:tcPr>
                <w:p w14:paraId="537EA812" w14:textId="77777777" w:rsidR="00AF5333" w:rsidRDefault="00AF5333">
                  <w:pPr>
                    <w:pStyle w:val="EmptyCellLayoutStyle"/>
                    <w:spacing w:after="0" w:line="240" w:lineRule="auto"/>
                  </w:pPr>
                </w:p>
              </w:tc>
              <w:tc>
                <w:tcPr>
                  <w:tcW w:w="359" w:type="dxa"/>
                  <w:tcBorders>
                    <w:bottom w:val="single" w:sz="15" w:space="0" w:color="000000"/>
                  </w:tcBorders>
                </w:tcPr>
                <w:p w14:paraId="3D0299B3" w14:textId="77777777" w:rsidR="00AF5333" w:rsidRDefault="00AF5333">
                  <w:pPr>
                    <w:pStyle w:val="EmptyCellLayoutStyle"/>
                    <w:spacing w:after="0" w:line="240" w:lineRule="auto"/>
                  </w:pPr>
                </w:p>
              </w:tc>
              <w:tc>
                <w:tcPr>
                  <w:tcW w:w="7200" w:type="dxa"/>
                  <w:tcBorders>
                    <w:bottom w:val="single" w:sz="15" w:space="0" w:color="000000"/>
                  </w:tcBorders>
                </w:tcPr>
                <w:p w14:paraId="27CF35BB" w14:textId="77777777" w:rsidR="00AF5333" w:rsidRDefault="00AF5333">
                  <w:pPr>
                    <w:pStyle w:val="EmptyCellLayoutStyle"/>
                    <w:spacing w:after="0" w:line="240" w:lineRule="auto"/>
                  </w:pPr>
                </w:p>
              </w:tc>
              <w:tc>
                <w:tcPr>
                  <w:tcW w:w="180" w:type="dxa"/>
                  <w:tcBorders>
                    <w:bottom w:val="single" w:sz="15" w:space="0" w:color="000000"/>
                  </w:tcBorders>
                </w:tcPr>
                <w:p w14:paraId="534D0845" w14:textId="77777777" w:rsidR="00AF5333" w:rsidRDefault="00AF5333">
                  <w:pPr>
                    <w:pStyle w:val="EmptyCellLayoutStyle"/>
                    <w:spacing w:after="0" w:line="240" w:lineRule="auto"/>
                  </w:pPr>
                </w:p>
              </w:tc>
              <w:tc>
                <w:tcPr>
                  <w:tcW w:w="180" w:type="dxa"/>
                  <w:tcBorders>
                    <w:bottom w:val="single" w:sz="15" w:space="0" w:color="000000"/>
                    <w:right w:val="single" w:sz="15" w:space="0" w:color="000000"/>
                  </w:tcBorders>
                </w:tcPr>
                <w:p w14:paraId="4D4327E4" w14:textId="77777777" w:rsidR="00AF5333" w:rsidRDefault="00AF5333">
                  <w:pPr>
                    <w:pStyle w:val="EmptyCellLayoutStyle"/>
                    <w:spacing w:after="0" w:line="240" w:lineRule="auto"/>
                  </w:pPr>
                </w:p>
              </w:tc>
            </w:tr>
          </w:tbl>
          <w:p w14:paraId="4D011D2A" w14:textId="77777777" w:rsidR="00AF5333" w:rsidRDefault="00AF5333">
            <w:pPr>
              <w:spacing w:after="0" w:line="240" w:lineRule="auto"/>
            </w:pPr>
          </w:p>
        </w:tc>
        <w:tc>
          <w:tcPr>
            <w:tcW w:w="179" w:type="dxa"/>
          </w:tcPr>
          <w:p w14:paraId="7FAA435E" w14:textId="77777777" w:rsidR="00AF5333" w:rsidRDefault="00AF5333">
            <w:pPr>
              <w:pStyle w:val="EmptyCellLayoutStyle"/>
              <w:spacing w:after="0" w:line="240" w:lineRule="auto"/>
            </w:pPr>
          </w:p>
        </w:tc>
      </w:tr>
      <w:tr w:rsidR="00AF5333" w14:paraId="7714531D" w14:textId="77777777">
        <w:trPr>
          <w:trHeight w:val="148"/>
        </w:trPr>
        <w:tc>
          <w:tcPr>
            <w:tcW w:w="179" w:type="dxa"/>
          </w:tcPr>
          <w:p w14:paraId="662A09B7" w14:textId="77777777" w:rsidR="00AF5333" w:rsidRDefault="00AF5333">
            <w:pPr>
              <w:pStyle w:val="EmptyCellLayoutStyle"/>
              <w:spacing w:after="0" w:line="240" w:lineRule="auto"/>
            </w:pPr>
          </w:p>
        </w:tc>
        <w:tc>
          <w:tcPr>
            <w:tcW w:w="0" w:type="dxa"/>
          </w:tcPr>
          <w:p w14:paraId="75C39223" w14:textId="77777777" w:rsidR="00AF5333" w:rsidRDefault="00AF5333">
            <w:pPr>
              <w:pStyle w:val="EmptyCellLayoutStyle"/>
              <w:spacing w:after="0" w:line="240" w:lineRule="auto"/>
            </w:pPr>
          </w:p>
        </w:tc>
        <w:tc>
          <w:tcPr>
            <w:tcW w:w="0" w:type="dxa"/>
          </w:tcPr>
          <w:p w14:paraId="6ACA2EB1" w14:textId="77777777" w:rsidR="00AF5333" w:rsidRDefault="00AF5333">
            <w:pPr>
              <w:pStyle w:val="EmptyCellLayoutStyle"/>
              <w:spacing w:after="0" w:line="240" w:lineRule="auto"/>
            </w:pPr>
          </w:p>
        </w:tc>
        <w:tc>
          <w:tcPr>
            <w:tcW w:w="0" w:type="dxa"/>
          </w:tcPr>
          <w:p w14:paraId="696E1E61" w14:textId="77777777" w:rsidR="00AF5333" w:rsidRDefault="00AF5333">
            <w:pPr>
              <w:pStyle w:val="EmptyCellLayoutStyle"/>
              <w:spacing w:after="0" w:line="240" w:lineRule="auto"/>
            </w:pPr>
          </w:p>
        </w:tc>
        <w:tc>
          <w:tcPr>
            <w:tcW w:w="0" w:type="dxa"/>
          </w:tcPr>
          <w:p w14:paraId="40906699" w14:textId="77777777" w:rsidR="00AF5333" w:rsidRDefault="00AF5333">
            <w:pPr>
              <w:pStyle w:val="EmptyCellLayoutStyle"/>
              <w:spacing w:after="0" w:line="240" w:lineRule="auto"/>
            </w:pPr>
          </w:p>
        </w:tc>
        <w:tc>
          <w:tcPr>
            <w:tcW w:w="0" w:type="dxa"/>
          </w:tcPr>
          <w:p w14:paraId="7EBCE2FB" w14:textId="77777777" w:rsidR="00AF5333" w:rsidRDefault="00AF5333">
            <w:pPr>
              <w:pStyle w:val="EmptyCellLayoutStyle"/>
              <w:spacing w:after="0" w:line="240" w:lineRule="auto"/>
            </w:pPr>
          </w:p>
        </w:tc>
        <w:tc>
          <w:tcPr>
            <w:tcW w:w="0" w:type="dxa"/>
          </w:tcPr>
          <w:p w14:paraId="2F5CAA80" w14:textId="77777777" w:rsidR="00AF5333" w:rsidRDefault="00AF5333">
            <w:pPr>
              <w:pStyle w:val="EmptyCellLayoutStyle"/>
              <w:spacing w:after="0" w:line="240" w:lineRule="auto"/>
            </w:pPr>
          </w:p>
        </w:tc>
        <w:tc>
          <w:tcPr>
            <w:tcW w:w="2505" w:type="dxa"/>
          </w:tcPr>
          <w:p w14:paraId="1105B8F5" w14:textId="77777777" w:rsidR="00AF5333" w:rsidRDefault="00AF5333">
            <w:pPr>
              <w:pStyle w:val="EmptyCellLayoutStyle"/>
              <w:spacing w:after="0" w:line="240" w:lineRule="auto"/>
            </w:pPr>
          </w:p>
        </w:tc>
        <w:tc>
          <w:tcPr>
            <w:tcW w:w="6120" w:type="dxa"/>
          </w:tcPr>
          <w:p w14:paraId="23955B48" w14:textId="77777777" w:rsidR="00AF5333" w:rsidRDefault="00AF5333">
            <w:pPr>
              <w:pStyle w:val="EmptyCellLayoutStyle"/>
              <w:spacing w:after="0" w:line="240" w:lineRule="auto"/>
            </w:pPr>
          </w:p>
        </w:tc>
        <w:tc>
          <w:tcPr>
            <w:tcW w:w="2534" w:type="dxa"/>
          </w:tcPr>
          <w:p w14:paraId="33DBAF8D" w14:textId="77777777" w:rsidR="00AF5333" w:rsidRDefault="00AF5333">
            <w:pPr>
              <w:pStyle w:val="EmptyCellLayoutStyle"/>
              <w:spacing w:after="0" w:line="240" w:lineRule="auto"/>
            </w:pPr>
          </w:p>
        </w:tc>
        <w:tc>
          <w:tcPr>
            <w:tcW w:w="179" w:type="dxa"/>
          </w:tcPr>
          <w:p w14:paraId="0DEA7843" w14:textId="77777777" w:rsidR="00AF5333" w:rsidRDefault="00AF5333">
            <w:pPr>
              <w:pStyle w:val="EmptyCellLayoutStyle"/>
              <w:spacing w:after="0" w:line="240" w:lineRule="auto"/>
            </w:pPr>
          </w:p>
        </w:tc>
      </w:tr>
      <w:tr w:rsidR="00E20D95" w14:paraId="22B6E34E" w14:textId="77777777" w:rsidTr="00E20D95">
        <w:tc>
          <w:tcPr>
            <w:tcW w:w="179" w:type="dxa"/>
          </w:tcPr>
          <w:p w14:paraId="61C58940" w14:textId="77777777" w:rsidR="00AF5333" w:rsidRDefault="00AF5333">
            <w:pPr>
              <w:pStyle w:val="EmptyCellLayoutStyle"/>
              <w:spacing w:after="0" w:line="240" w:lineRule="auto"/>
            </w:pPr>
          </w:p>
        </w:tc>
        <w:tc>
          <w:tcPr>
            <w:tcW w:w="0" w:type="dxa"/>
          </w:tcPr>
          <w:p w14:paraId="722F570E" w14:textId="77777777" w:rsidR="00AF5333" w:rsidRDefault="00AF533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AF5333" w14:paraId="3540F331" w14:textId="77777777">
              <w:trPr>
                <w:trHeight w:val="180"/>
              </w:trPr>
              <w:tc>
                <w:tcPr>
                  <w:tcW w:w="180" w:type="dxa"/>
                  <w:tcBorders>
                    <w:top w:val="single" w:sz="15" w:space="0" w:color="000000"/>
                    <w:left w:val="single" w:sz="15" w:space="0" w:color="000000"/>
                  </w:tcBorders>
                </w:tcPr>
                <w:p w14:paraId="1D2BA920" w14:textId="77777777" w:rsidR="00AF5333" w:rsidRDefault="00AF5333">
                  <w:pPr>
                    <w:pStyle w:val="EmptyCellLayoutStyle"/>
                    <w:spacing w:after="0" w:line="240" w:lineRule="auto"/>
                  </w:pPr>
                </w:p>
              </w:tc>
              <w:tc>
                <w:tcPr>
                  <w:tcW w:w="5220" w:type="dxa"/>
                  <w:tcBorders>
                    <w:top w:val="single" w:sz="15" w:space="0" w:color="000000"/>
                  </w:tcBorders>
                </w:tcPr>
                <w:p w14:paraId="2F03FFFA" w14:textId="77777777" w:rsidR="00AF5333" w:rsidRDefault="00AF5333">
                  <w:pPr>
                    <w:pStyle w:val="EmptyCellLayoutStyle"/>
                    <w:spacing w:after="0" w:line="240" w:lineRule="auto"/>
                  </w:pPr>
                </w:p>
              </w:tc>
              <w:tc>
                <w:tcPr>
                  <w:tcW w:w="359" w:type="dxa"/>
                  <w:tcBorders>
                    <w:top w:val="single" w:sz="15" w:space="0" w:color="000000"/>
                  </w:tcBorders>
                </w:tcPr>
                <w:p w14:paraId="477FDB02" w14:textId="77777777" w:rsidR="00AF5333" w:rsidRDefault="00AF5333">
                  <w:pPr>
                    <w:pStyle w:val="EmptyCellLayoutStyle"/>
                    <w:spacing w:after="0" w:line="240" w:lineRule="auto"/>
                  </w:pPr>
                </w:p>
              </w:tc>
              <w:tc>
                <w:tcPr>
                  <w:tcW w:w="5220" w:type="dxa"/>
                  <w:tcBorders>
                    <w:top w:val="single" w:sz="15" w:space="0" w:color="000000"/>
                  </w:tcBorders>
                </w:tcPr>
                <w:p w14:paraId="0F01B69E" w14:textId="77777777" w:rsidR="00AF5333" w:rsidRDefault="00AF5333">
                  <w:pPr>
                    <w:pStyle w:val="EmptyCellLayoutStyle"/>
                    <w:spacing w:after="0" w:line="240" w:lineRule="auto"/>
                  </w:pPr>
                </w:p>
              </w:tc>
              <w:tc>
                <w:tcPr>
                  <w:tcW w:w="180" w:type="dxa"/>
                  <w:tcBorders>
                    <w:top w:val="single" w:sz="15" w:space="0" w:color="000000"/>
                    <w:right w:val="single" w:sz="15" w:space="0" w:color="000000"/>
                  </w:tcBorders>
                </w:tcPr>
                <w:p w14:paraId="4FC78B89" w14:textId="77777777" w:rsidR="00AF5333" w:rsidRDefault="00AF5333">
                  <w:pPr>
                    <w:pStyle w:val="EmptyCellLayoutStyle"/>
                    <w:spacing w:after="0" w:line="240" w:lineRule="auto"/>
                  </w:pPr>
                </w:p>
              </w:tc>
            </w:tr>
            <w:tr w:rsidR="00E20D95" w14:paraId="36D26B54" w14:textId="77777777" w:rsidTr="00E20D95">
              <w:trPr>
                <w:trHeight w:val="540"/>
              </w:trPr>
              <w:tc>
                <w:tcPr>
                  <w:tcW w:w="180" w:type="dxa"/>
                  <w:tcBorders>
                    <w:left w:val="single" w:sz="15" w:space="0" w:color="000000"/>
                  </w:tcBorders>
                </w:tcPr>
                <w:p w14:paraId="17BE7246" w14:textId="77777777" w:rsidR="00AF5333" w:rsidRDefault="00AF533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AF5333" w14:paraId="326D30EF" w14:textId="77777777">
                    <w:trPr>
                      <w:trHeight w:val="462"/>
                    </w:trPr>
                    <w:tc>
                      <w:tcPr>
                        <w:tcW w:w="10800" w:type="dxa"/>
                        <w:tcBorders>
                          <w:top w:val="nil"/>
                          <w:left w:val="nil"/>
                          <w:bottom w:val="nil"/>
                          <w:right w:val="nil"/>
                        </w:tcBorders>
                        <w:tcMar>
                          <w:top w:w="39" w:type="dxa"/>
                          <w:left w:w="39" w:type="dxa"/>
                          <w:bottom w:w="39" w:type="dxa"/>
                          <w:right w:w="39" w:type="dxa"/>
                        </w:tcMar>
                      </w:tcPr>
                      <w:p w14:paraId="0032A83F" w14:textId="77777777" w:rsidR="00AF5333" w:rsidRDefault="00B2308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1FB1592" w14:textId="77777777" w:rsidR="00AF5333" w:rsidRDefault="00AF5333">
                  <w:pPr>
                    <w:spacing w:after="0" w:line="240" w:lineRule="auto"/>
                  </w:pPr>
                </w:p>
              </w:tc>
              <w:tc>
                <w:tcPr>
                  <w:tcW w:w="180" w:type="dxa"/>
                  <w:tcBorders>
                    <w:right w:val="single" w:sz="15" w:space="0" w:color="000000"/>
                  </w:tcBorders>
                </w:tcPr>
                <w:p w14:paraId="7391AE23" w14:textId="77777777" w:rsidR="00AF5333" w:rsidRDefault="00AF5333">
                  <w:pPr>
                    <w:pStyle w:val="EmptyCellLayoutStyle"/>
                    <w:spacing w:after="0" w:line="240" w:lineRule="auto"/>
                  </w:pPr>
                </w:p>
              </w:tc>
            </w:tr>
            <w:tr w:rsidR="00AF5333" w14:paraId="54229EF9" w14:textId="77777777">
              <w:trPr>
                <w:trHeight w:val="290"/>
              </w:trPr>
              <w:tc>
                <w:tcPr>
                  <w:tcW w:w="180" w:type="dxa"/>
                  <w:tcBorders>
                    <w:left w:val="single" w:sz="15" w:space="0" w:color="000000"/>
                  </w:tcBorders>
                </w:tcPr>
                <w:p w14:paraId="416C3DAC"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F5333" w14:paraId="7D706C20" w14:textId="77777777">
                    <w:trPr>
                      <w:trHeight w:val="212"/>
                    </w:trPr>
                    <w:tc>
                      <w:tcPr>
                        <w:tcW w:w="5220" w:type="dxa"/>
                        <w:tcBorders>
                          <w:top w:val="nil"/>
                          <w:left w:val="nil"/>
                          <w:bottom w:val="nil"/>
                          <w:right w:val="nil"/>
                        </w:tcBorders>
                        <w:tcMar>
                          <w:top w:w="39" w:type="dxa"/>
                          <w:left w:w="39" w:type="dxa"/>
                          <w:bottom w:w="39" w:type="dxa"/>
                          <w:right w:w="39" w:type="dxa"/>
                        </w:tcMar>
                      </w:tcPr>
                      <w:p w14:paraId="7086C640" w14:textId="77777777" w:rsidR="00AF5333" w:rsidRDefault="00AF5333">
                        <w:pPr>
                          <w:spacing w:after="0" w:line="240" w:lineRule="auto"/>
                        </w:pPr>
                      </w:p>
                    </w:tc>
                  </w:tr>
                </w:tbl>
                <w:p w14:paraId="5CF0F099" w14:textId="77777777" w:rsidR="00AF5333" w:rsidRDefault="00AF5333">
                  <w:pPr>
                    <w:spacing w:after="0" w:line="240" w:lineRule="auto"/>
                  </w:pPr>
                </w:p>
              </w:tc>
              <w:tc>
                <w:tcPr>
                  <w:tcW w:w="359" w:type="dxa"/>
                </w:tcPr>
                <w:p w14:paraId="224B09DB"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F5333" w14:paraId="48994DC6" w14:textId="77777777">
                    <w:trPr>
                      <w:trHeight w:val="212"/>
                    </w:trPr>
                    <w:tc>
                      <w:tcPr>
                        <w:tcW w:w="5220" w:type="dxa"/>
                        <w:tcBorders>
                          <w:top w:val="nil"/>
                          <w:left w:val="nil"/>
                          <w:bottom w:val="nil"/>
                          <w:right w:val="nil"/>
                        </w:tcBorders>
                        <w:tcMar>
                          <w:top w:w="39" w:type="dxa"/>
                          <w:left w:w="39" w:type="dxa"/>
                          <w:bottom w:w="39" w:type="dxa"/>
                          <w:right w:w="39" w:type="dxa"/>
                        </w:tcMar>
                      </w:tcPr>
                      <w:p w14:paraId="33C5DC18" w14:textId="77777777" w:rsidR="00AF5333" w:rsidRDefault="00AF5333">
                        <w:pPr>
                          <w:spacing w:after="0" w:line="240" w:lineRule="auto"/>
                        </w:pPr>
                      </w:p>
                    </w:tc>
                  </w:tr>
                </w:tbl>
                <w:p w14:paraId="3C498297" w14:textId="77777777" w:rsidR="00AF5333" w:rsidRDefault="00AF5333">
                  <w:pPr>
                    <w:spacing w:after="0" w:line="240" w:lineRule="auto"/>
                  </w:pPr>
                </w:p>
              </w:tc>
              <w:tc>
                <w:tcPr>
                  <w:tcW w:w="180" w:type="dxa"/>
                  <w:tcBorders>
                    <w:right w:val="single" w:sz="15" w:space="0" w:color="000000"/>
                  </w:tcBorders>
                </w:tcPr>
                <w:p w14:paraId="6B23B6A4" w14:textId="77777777" w:rsidR="00AF5333" w:rsidRDefault="00AF5333">
                  <w:pPr>
                    <w:pStyle w:val="EmptyCellLayoutStyle"/>
                    <w:spacing w:after="0" w:line="240" w:lineRule="auto"/>
                  </w:pPr>
                </w:p>
              </w:tc>
            </w:tr>
            <w:tr w:rsidR="00AF5333" w14:paraId="117EE7E7" w14:textId="77777777">
              <w:trPr>
                <w:trHeight w:val="34"/>
              </w:trPr>
              <w:tc>
                <w:tcPr>
                  <w:tcW w:w="180" w:type="dxa"/>
                  <w:tcBorders>
                    <w:left w:val="single" w:sz="15" w:space="0" w:color="000000"/>
                  </w:tcBorders>
                </w:tcPr>
                <w:p w14:paraId="4F3997CA" w14:textId="77777777" w:rsidR="00AF5333" w:rsidRDefault="00AF5333">
                  <w:pPr>
                    <w:pStyle w:val="EmptyCellLayoutStyle"/>
                    <w:spacing w:after="0" w:line="240" w:lineRule="auto"/>
                  </w:pPr>
                </w:p>
              </w:tc>
              <w:tc>
                <w:tcPr>
                  <w:tcW w:w="5220" w:type="dxa"/>
                </w:tcPr>
                <w:p w14:paraId="6F80F859" w14:textId="77777777" w:rsidR="00AF5333" w:rsidRDefault="00AF5333">
                  <w:pPr>
                    <w:pStyle w:val="EmptyCellLayoutStyle"/>
                    <w:spacing w:after="0" w:line="240" w:lineRule="auto"/>
                  </w:pPr>
                </w:p>
              </w:tc>
              <w:tc>
                <w:tcPr>
                  <w:tcW w:w="359" w:type="dxa"/>
                </w:tcPr>
                <w:p w14:paraId="41C4519D" w14:textId="77777777" w:rsidR="00AF5333" w:rsidRDefault="00AF5333">
                  <w:pPr>
                    <w:pStyle w:val="EmptyCellLayoutStyle"/>
                    <w:spacing w:after="0" w:line="240" w:lineRule="auto"/>
                  </w:pPr>
                </w:p>
              </w:tc>
              <w:tc>
                <w:tcPr>
                  <w:tcW w:w="5220" w:type="dxa"/>
                </w:tcPr>
                <w:p w14:paraId="237BC170" w14:textId="77777777" w:rsidR="00AF5333" w:rsidRDefault="00AF5333">
                  <w:pPr>
                    <w:pStyle w:val="EmptyCellLayoutStyle"/>
                    <w:spacing w:after="0" w:line="240" w:lineRule="auto"/>
                  </w:pPr>
                </w:p>
              </w:tc>
              <w:tc>
                <w:tcPr>
                  <w:tcW w:w="180" w:type="dxa"/>
                  <w:tcBorders>
                    <w:right w:val="single" w:sz="15" w:space="0" w:color="000000"/>
                  </w:tcBorders>
                </w:tcPr>
                <w:p w14:paraId="5DB8B183" w14:textId="77777777" w:rsidR="00AF5333" w:rsidRDefault="00AF5333">
                  <w:pPr>
                    <w:pStyle w:val="EmptyCellLayoutStyle"/>
                    <w:spacing w:after="0" w:line="240" w:lineRule="auto"/>
                  </w:pPr>
                </w:p>
              </w:tc>
            </w:tr>
            <w:tr w:rsidR="00AF5333" w14:paraId="1DD83371" w14:textId="77777777">
              <w:trPr>
                <w:trHeight w:val="360"/>
              </w:trPr>
              <w:tc>
                <w:tcPr>
                  <w:tcW w:w="180" w:type="dxa"/>
                  <w:tcBorders>
                    <w:left w:val="single" w:sz="15" w:space="0" w:color="000000"/>
                  </w:tcBorders>
                </w:tcPr>
                <w:p w14:paraId="4C933F51"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F5333" w14:paraId="7E1AAAE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7F0DB52" w14:textId="77777777" w:rsidR="00AF5333" w:rsidRDefault="00B2308E">
                        <w:pPr>
                          <w:spacing w:after="0" w:line="240" w:lineRule="auto"/>
                          <w:jc w:val="center"/>
                        </w:pPr>
                        <w:r>
                          <w:rPr>
                            <w:rFonts w:ascii="Arial" w:eastAsia="Arial" w:hAnsi="Arial"/>
                            <w:b/>
                            <w:color w:val="000000"/>
                            <w:sz w:val="16"/>
                          </w:rPr>
                          <w:t>Supervisor</w:t>
                        </w:r>
                      </w:p>
                    </w:tc>
                  </w:tr>
                </w:tbl>
                <w:p w14:paraId="601B897B" w14:textId="77777777" w:rsidR="00AF5333" w:rsidRDefault="00AF5333">
                  <w:pPr>
                    <w:spacing w:after="0" w:line="240" w:lineRule="auto"/>
                  </w:pPr>
                </w:p>
              </w:tc>
              <w:tc>
                <w:tcPr>
                  <w:tcW w:w="359" w:type="dxa"/>
                </w:tcPr>
                <w:p w14:paraId="1B760FA0"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F5333" w14:paraId="522EAE0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B421BBC" w14:textId="77777777" w:rsidR="00AF5333" w:rsidRDefault="00B2308E">
                        <w:pPr>
                          <w:spacing w:after="0" w:line="240" w:lineRule="auto"/>
                          <w:jc w:val="center"/>
                        </w:pPr>
                        <w:r>
                          <w:rPr>
                            <w:rFonts w:ascii="Arial" w:eastAsia="Arial" w:hAnsi="Arial"/>
                            <w:b/>
                            <w:color w:val="000000"/>
                            <w:sz w:val="16"/>
                          </w:rPr>
                          <w:t>Date</w:t>
                        </w:r>
                      </w:p>
                    </w:tc>
                  </w:tr>
                </w:tbl>
                <w:p w14:paraId="63D6F4E5" w14:textId="77777777" w:rsidR="00AF5333" w:rsidRDefault="00AF5333">
                  <w:pPr>
                    <w:spacing w:after="0" w:line="240" w:lineRule="auto"/>
                  </w:pPr>
                </w:p>
              </w:tc>
              <w:tc>
                <w:tcPr>
                  <w:tcW w:w="180" w:type="dxa"/>
                  <w:tcBorders>
                    <w:right w:val="single" w:sz="15" w:space="0" w:color="000000"/>
                  </w:tcBorders>
                </w:tcPr>
                <w:p w14:paraId="487DD16E" w14:textId="77777777" w:rsidR="00AF5333" w:rsidRDefault="00AF5333">
                  <w:pPr>
                    <w:pStyle w:val="EmptyCellLayoutStyle"/>
                    <w:spacing w:after="0" w:line="240" w:lineRule="auto"/>
                  </w:pPr>
                </w:p>
              </w:tc>
            </w:tr>
            <w:tr w:rsidR="00AF5333" w14:paraId="3B61A87E" w14:textId="77777777">
              <w:trPr>
                <w:trHeight w:val="214"/>
              </w:trPr>
              <w:tc>
                <w:tcPr>
                  <w:tcW w:w="180" w:type="dxa"/>
                  <w:tcBorders>
                    <w:left w:val="single" w:sz="15" w:space="0" w:color="000000"/>
                    <w:bottom w:val="single" w:sz="15" w:space="0" w:color="000000"/>
                  </w:tcBorders>
                </w:tcPr>
                <w:p w14:paraId="0A3A3EA9" w14:textId="77777777" w:rsidR="00AF5333" w:rsidRDefault="00AF5333">
                  <w:pPr>
                    <w:pStyle w:val="EmptyCellLayoutStyle"/>
                    <w:spacing w:after="0" w:line="240" w:lineRule="auto"/>
                  </w:pPr>
                </w:p>
              </w:tc>
              <w:tc>
                <w:tcPr>
                  <w:tcW w:w="5220" w:type="dxa"/>
                  <w:tcBorders>
                    <w:bottom w:val="single" w:sz="15" w:space="0" w:color="000000"/>
                  </w:tcBorders>
                </w:tcPr>
                <w:p w14:paraId="77828D3E" w14:textId="77777777" w:rsidR="00AF5333" w:rsidRDefault="00AF5333">
                  <w:pPr>
                    <w:pStyle w:val="EmptyCellLayoutStyle"/>
                    <w:spacing w:after="0" w:line="240" w:lineRule="auto"/>
                  </w:pPr>
                </w:p>
              </w:tc>
              <w:tc>
                <w:tcPr>
                  <w:tcW w:w="359" w:type="dxa"/>
                  <w:tcBorders>
                    <w:bottom w:val="single" w:sz="15" w:space="0" w:color="000000"/>
                  </w:tcBorders>
                </w:tcPr>
                <w:p w14:paraId="66717809" w14:textId="77777777" w:rsidR="00AF5333" w:rsidRDefault="00AF5333">
                  <w:pPr>
                    <w:pStyle w:val="EmptyCellLayoutStyle"/>
                    <w:spacing w:after="0" w:line="240" w:lineRule="auto"/>
                  </w:pPr>
                </w:p>
              </w:tc>
              <w:tc>
                <w:tcPr>
                  <w:tcW w:w="5220" w:type="dxa"/>
                  <w:tcBorders>
                    <w:bottom w:val="single" w:sz="15" w:space="0" w:color="000000"/>
                  </w:tcBorders>
                </w:tcPr>
                <w:p w14:paraId="2A16DC7E" w14:textId="77777777" w:rsidR="00AF5333" w:rsidRDefault="00AF5333">
                  <w:pPr>
                    <w:pStyle w:val="EmptyCellLayoutStyle"/>
                    <w:spacing w:after="0" w:line="240" w:lineRule="auto"/>
                  </w:pPr>
                </w:p>
              </w:tc>
              <w:tc>
                <w:tcPr>
                  <w:tcW w:w="180" w:type="dxa"/>
                  <w:tcBorders>
                    <w:bottom w:val="single" w:sz="15" w:space="0" w:color="000000"/>
                    <w:right w:val="single" w:sz="15" w:space="0" w:color="000000"/>
                  </w:tcBorders>
                </w:tcPr>
                <w:p w14:paraId="4A15A4D7" w14:textId="77777777" w:rsidR="00AF5333" w:rsidRDefault="00AF5333">
                  <w:pPr>
                    <w:pStyle w:val="EmptyCellLayoutStyle"/>
                    <w:spacing w:after="0" w:line="240" w:lineRule="auto"/>
                  </w:pPr>
                </w:p>
              </w:tc>
            </w:tr>
          </w:tbl>
          <w:p w14:paraId="2C89C231" w14:textId="77777777" w:rsidR="00AF5333" w:rsidRDefault="00AF5333">
            <w:pPr>
              <w:spacing w:after="0" w:line="240" w:lineRule="auto"/>
            </w:pPr>
          </w:p>
        </w:tc>
        <w:tc>
          <w:tcPr>
            <w:tcW w:w="179" w:type="dxa"/>
          </w:tcPr>
          <w:p w14:paraId="636B3401" w14:textId="77777777" w:rsidR="00AF5333" w:rsidRDefault="00AF5333">
            <w:pPr>
              <w:pStyle w:val="EmptyCellLayoutStyle"/>
              <w:spacing w:after="0" w:line="240" w:lineRule="auto"/>
            </w:pPr>
          </w:p>
        </w:tc>
      </w:tr>
      <w:tr w:rsidR="00AF5333" w14:paraId="7F586D15" w14:textId="77777777">
        <w:trPr>
          <w:trHeight w:val="99"/>
        </w:trPr>
        <w:tc>
          <w:tcPr>
            <w:tcW w:w="179" w:type="dxa"/>
          </w:tcPr>
          <w:p w14:paraId="5D3AF21D" w14:textId="77777777" w:rsidR="00AF5333" w:rsidRDefault="00AF5333">
            <w:pPr>
              <w:pStyle w:val="EmptyCellLayoutStyle"/>
              <w:spacing w:after="0" w:line="240" w:lineRule="auto"/>
            </w:pPr>
          </w:p>
        </w:tc>
        <w:tc>
          <w:tcPr>
            <w:tcW w:w="0" w:type="dxa"/>
          </w:tcPr>
          <w:p w14:paraId="39672704" w14:textId="77777777" w:rsidR="00AF5333" w:rsidRDefault="00AF5333">
            <w:pPr>
              <w:pStyle w:val="EmptyCellLayoutStyle"/>
              <w:spacing w:after="0" w:line="240" w:lineRule="auto"/>
            </w:pPr>
          </w:p>
        </w:tc>
        <w:tc>
          <w:tcPr>
            <w:tcW w:w="0" w:type="dxa"/>
          </w:tcPr>
          <w:p w14:paraId="45508E2F" w14:textId="77777777" w:rsidR="00AF5333" w:rsidRDefault="00AF5333">
            <w:pPr>
              <w:pStyle w:val="EmptyCellLayoutStyle"/>
              <w:spacing w:after="0" w:line="240" w:lineRule="auto"/>
            </w:pPr>
          </w:p>
        </w:tc>
        <w:tc>
          <w:tcPr>
            <w:tcW w:w="0" w:type="dxa"/>
          </w:tcPr>
          <w:p w14:paraId="3E6B70B9" w14:textId="77777777" w:rsidR="00AF5333" w:rsidRDefault="00AF5333">
            <w:pPr>
              <w:pStyle w:val="EmptyCellLayoutStyle"/>
              <w:spacing w:after="0" w:line="240" w:lineRule="auto"/>
            </w:pPr>
          </w:p>
        </w:tc>
        <w:tc>
          <w:tcPr>
            <w:tcW w:w="0" w:type="dxa"/>
          </w:tcPr>
          <w:p w14:paraId="3AD04645" w14:textId="77777777" w:rsidR="00AF5333" w:rsidRDefault="00AF5333">
            <w:pPr>
              <w:pStyle w:val="EmptyCellLayoutStyle"/>
              <w:spacing w:after="0" w:line="240" w:lineRule="auto"/>
            </w:pPr>
          </w:p>
        </w:tc>
        <w:tc>
          <w:tcPr>
            <w:tcW w:w="0" w:type="dxa"/>
          </w:tcPr>
          <w:p w14:paraId="63248F78" w14:textId="77777777" w:rsidR="00AF5333" w:rsidRDefault="00AF5333">
            <w:pPr>
              <w:pStyle w:val="EmptyCellLayoutStyle"/>
              <w:spacing w:after="0" w:line="240" w:lineRule="auto"/>
            </w:pPr>
          </w:p>
        </w:tc>
        <w:tc>
          <w:tcPr>
            <w:tcW w:w="0" w:type="dxa"/>
          </w:tcPr>
          <w:p w14:paraId="0CA0D699" w14:textId="77777777" w:rsidR="00AF5333" w:rsidRDefault="00AF5333">
            <w:pPr>
              <w:pStyle w:val="EmptyCellLayoutStyle"/>
              <w:spacing w:after="0" w:line="240" w:lineRule="auto"/>
            </w:pPr>
          </w:p>
        </w:tc>
        <w:tc>
          <w:tcPr>
            <w:tcW w:w="2505" w:type="dxa"/>
          </w:tcPr>
          <w:p w14:paraId="1155638F" w14:textId="77777777" w:rsidR="00AF5333" w:rsidRDefault="00AF5333">
            <w:pPr>
              <w:pStyle w:val="EmptyCellLayoutStyle"/>
              <w:spacing w:after="0" w:line="240" w:lineRule="auto"/>
            </w:pPr>
          </w:p>
        </w:tc>
        <w:tc>
          <w:tcPr>
            <w:tcW w:w="6120" w:type="dxa"/>
          </w:tcPr>
          <w:p w14:paraId="13D90C5D" w14:textId="77777777" w:rsidR="00AF5333" w:rsidRDefault="00AF5333">
            <w:pPr>
              <w:pStyle w:val="EmptyCellLayoutStyle"/>
              <w:spacing w:after="0" w:line="240" w:lineRule="auto"/>
            </w:pPr>
          </w:p>
        </w:tc>
        <w:tc>
          <w:tcPr>
            <w:tcW w:w="2534" w:type="dxa"/>
          </w:tcPr>
          <w:p w14:paraId="08BC1418" w14:textId="77777777" w:rsidR="00AF5333" w:rsidRDefault="00AF5333">
            <w:pPr>
              <w:pStyle w:val="EmptyCellLayoutStyle"/>
              <w:spacing w:after="0" w:line="240" w:lineRule="auto"/>
            </w:pPr>
          </w:p>
        </w:tc>
        <w:tc>
          <w:tcPr>
            <w:tcW w:w="179" w:type="dxa"/>
          </w:tcPr>
          <w:p w14:paraId="325B9B0F" w14:textId="77777777" w:rsidR="00AF5333" w:rsidRDefault="00AF5333">
            <w:pPr>
              <w:pStyle w:val="EmptyCellLayoutStyle"/>
              <w:spacing w:after="0" w:line="240" w:lineRule="auto"/>
            </w:pPr>
          </w:p>
        </w:tc>
      </w:tr>
      <w:tr w:rsidR="00AF5333" w14:paraId="3E26DF4A" w14:textId="77777777">
        <w:trPr>
          <w:trHeight w:val="360"/>
        </w:trPr>
        <w:tc>
          <w:tcPr>
            <w:tcW w:w="179" w:type="dxa"/>
          </w:tcPr>
          <w:p w14:paraId="7E5DA846" w14:textId="77777777" w:rsidR="00AF5333" w:rsidRDefault="00AF5333">
            <w:pPr>
              <w:pStyle w:val="EmptyCellLayoutStyle"/>
              <w:spacing w:after="0" w:line="240" w:lineRule="auto"/>
            </w:pPr>
          </w:p>
        </w:tc>
        <w:tc>
          <w:tcPr>
            <w:tcW w:w="0" w:type="dxa"/>
          </w:tcPr>
          <w:p w14:paraId="6A0D8A20" w14:textId="77777777" w:rsidR="00AF5333" w:rsidRDefault="00AF5333">
            <w:pPr>
              <w:pStyle w:val="EmptyCellLayoutStyle"/>
              <w:spacing w:after="0" w:line="240" w:lineRule="auto"/>
            </w:pPr>
          </w:p>
        </w:tc>
        <w:tc>
          <w:tcPr>
            <w:tcW w:w="0" w:type="dxa"/>
          </w:tcPr>
          <w:p w14:paraId="2478E1D7" w14:textId="77777777" w:rsidR="00AF5333" w:rsidRDefault="00AF5333">
            <w:pPr>
              <w:pStyle w:val="EmptyCellLayoutStyle"/>
              <w:spacing w:after="0" w:line="240" w:lineRule="auto"/>
            </w:pPr>
          </w:p>
        </w:tc>
        <w:tc>
          <w:tcPr>
            <w:tcW w:w="0" w:type="dxa"/>
          </w:tcPr>
          <w:p w14:paraId="4C7CC461" w14:textId="77777777" w:rsidR="00AF5333" w:rsidRDefault="00AF5333">
            <w:pPr>
              <w:pStyle w:val="EmptyCellLayoutStyle"/>
              <w:spacing w:after="0" w:line="240" w:lineRule="auto"/>
            </w:pPr>
          </w:p>
        </w:tc>
        <w:tc>
          <w:tcPr>
            <w:tcW w:w="0" w:type="dxa"/>
          </w:tcPr>
          <w:p w14:paraId="69869DD2" w14:textId="77777777" w:rsidR="00AF5333" w:rsidRDefault="00AF5333">
            <w:pPr>
              <w:pStyle w:val="EmptyCellLayoutStyle"/>
              <w:spacing w:after="0" w:line="240" w:lineRule="auto"/>
            </w:pPr>
          </w:p>
        </w:tc>
        <w:tc>
          <w:tcPr>
            <w:tcW w:w="0" w:type="dxa"/>
          </w:tcPr>
          <w:p w14:paraId="6C61604C" w14:textId="77777777" w:rsidR="00AF5333" w:rsidRDefault="00AF5333">
            <w:pPr>
              <w:pStyle w:val="EmptyCellLayoutStyle"/>
              <w:spacing w:after="0" w:line="240" w:lineRule="auto"/>
            </w:pPr>
          </w:p>
        </w:tc>
        <w:tc>
          <w:tcPr>
            <w:tcW w:w="0" w:type="dxa"/>
          </w:tcPr>
          <w:p w14:paraId="6EB829BC" w14:textId="77777777" w:rsidR="00AF5333" w:rsidRDefault="00AF5333">
            <w:pPr>
              <w:pStyle w:val="EmptyCellLayoutStyle"/>
              <w:spacing w:after="0" w:line="240" w:lineRule="auto"/>
            </w:pPr>
          </w:p>
        </w:tc>
        <w:tc>
          <w:tcPr>
            <w:tcW w:w="2505" w:type="dxa"/>
          </w:tcPr>
          <w:p w14:paraId="2A260151" w14:textId="77777777" w:rsidR="00AF5333" w:rsidRDefault="00AF5333">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AF5333" w14:paraId="0BBD51DD" w14:textId="77777777">
              <w:trPr>
                <w:trHeight w:val="282"/>
              </w:trPr>
              <w:tc>
                <w:tcPr>
                  <w:tcW w:w="6120" w:type="dxa"/>
                  <w:tcBorders>
                    <w:top w:val="nil"/>
                    <w:left w:val="nil"/>
                    <w:bottom w:val="nil"/>
                    <w:right w:val="nil"/>
                  </w:tcBorders>
                  <w:tcMar>
                    <w:top w:w="39" w:type="dxa"/>
                    <w:left w:w="39" w:type="dxa"/>
                    <w:bottom w:w="39" w:type="dxa"/>
                    <w:right w:w="39" w:type="dxa"/>
                  </w:tcMar>
                </w:tcPr>
                <w:p w14:paraId="0F0D492F" w14:textId="77777777" w:rsidR="00AF5333" w:rsidRDefault="00B2308E">
                  <w:pPr>
                    <w:spacing w:after="0" w:line="240" w:lineRule="auto"/>
                  </w:pPr>
                  <w:r>
                    <w:rPr>
                      <w:rFonts w:ascii="Arial" w:eastAsia="Arial" w:hAnsi="Arial"/>
                      <w:b/>
                      <w:color w:val="000000"/>
                      <w:u w:val="single"/>
                    </w:rPr>
                    <w:t>TO BE FILLED OUT BY APPOINTING AUTHORITY</w:t>
                  </w:r>
                </w:p>
              </w:tc>
            </w:tr>
          </w:tbl>
          <w:p w14:paraId="78FA5131" w14:textId="77777777" w:rsidR="00AF5333" w:rsidRDefault="00AF5333">
            <w:pPr>
              <w:spacing w:after="0" w:line="240" w:lineRule="auto"/>
            </w:pPr>
          </w:p>
        </w:tc>
        <w:tc>
          <w:tcPr>
            <w:tcW w:w="2534" w:type="dxa"/>
          </w:tcPr>
          <w:p w14:paraId="3609B0B3" w14:textId="77777777" w:rsidR="00AF5333" w:rsidRDefault="00AF5333">
            <w:pPr>
              <w:pStyle w:val="EmptyCellLayoutStyle"/>
              <w:spacing w:after="0" w:line="240" w:lineRule="auto"/>
            </w:pPr>
          </w:p>
        </w:tc>
        <w:tc>
          <w:tcPr>
            <w:tcW w:w="179" w:type="dxa"/>
          </w:tcPr>
          <w:p w14:paraId="2CCC8C15" w14:textId="77777777" w:rsidR="00AF5333" w:rsidRDefault="00AF5333">
            <w:pPr>
              <w:pStyle w:val="EmptyCellLayoutStyle"/>
              <w:spacing w:after="0" w:line="240" w:lineRule="auto"/>
            </w:pPr>
          </w:p>
        </w:tc>
      </w:tr>
      <w:tr w:rsidR="00AF5333" w14:paraId="608E6E2B" w14:textId="77777777">
        <w:trPr>
          <w:trHeight w:val="174"/>
        </w:trPr>
        <w:tc>
          <w:tcPr>
            <w:tcW w:w="179" w:type="dxa"/>
          </w:tcPr>
          <w:p w14:paraId="7450F5AB" w14:textId="77777777" w:rsidR="00AF5333" w:rsidRDefault="00AF5333">
            <w:pPr>
              <w:pStyle w:val="EmptyCellLayoutStyle"/>
              <w:spacing w:after="0" w:line="240" w:lineRule="auto"/>
            </w:pPr>
          </w:p>
        </w:tc>
        <w:tc>
          <w:tcPr>
            <w:tcW w:w="0" w:type="dxa"/>
          </w:tcPr>
          <w:p w14:paraId="60ED8E84" w14:textId="77777777" w:rsidR="00AF5333" w:rsidRDefault="00AF5333">
            <w:pPr>
              <w:pStyle w:val="EmptyCellLayoutStyle"/>
              <w:spacing w:after="0" w:line="240" w:lineRule="auto"/>
            </w:pPr>
          </w:p>
        </w:tc>
        <w:tc>
          <w:tcPr>
            <w:tcW w:w="0" w:type="dxa"/>
          </w:tcPr>
          <w:p w14:paraId="14813F4A" w14:textId="77777777" w:rsidR="00AF5333" w:rsidRDefault="00AF5333">
            <w:pPr>
              <w:pStyle w:val="EmptyCellLayoutStyle"/>
              <w:spacing w:after="0" w:line="240" w:lineRule="auto"/>
            </w:pPr>
          </w:p>
        </w:tc>
        <w:tc>
          <w:tcPr>
            <w:tcW w:w="0" w:type="dxa"/>
          </w:tcPr>
          <w:p w14:paraId="3D65AB7C" w14:textId="77777777" w:rsidR="00AF5333" w:rsidRDefault="00AF5333">
            <w:pPr>
              <w:pStyle w:val="EmptyCellLayoutStyle"/>
              <w:spacing w:after="0" w:line="240" w:lineRule="auto"/>
            </w:pPr>
          </w:p>
        </w:tc>
        <w:tc>
          <w:tcPr>
            <w:tcW w:w="0" w:type="dxa"/>
          </w:tcPr>
          <w:p w14:paraId="00709755" w14:textId="77777777" w:rsidR="00AF5333" w:rsidRDefault="00AF5333">
            <w:pPr>
              <w:pStyle w:val="EmptyCellLayoutStyle"/>
              <w:spacing w:after="0" w:line="240" w:lineRule="auto"/>
            </w:pPr>
          </w:p>
        </w:tc>
        <w:tc>
          <w:tcPr>
            <w:tcW w:w="0" w:type="dxa"/>
          </w:tcPr>
          <w:p w14:paraId="7A6A3ED7" w14:textId="77777777" w:rsidR="00AF5333" w:rsidRDefault="00AF5333">
            <w:pPr>
              <w:pStyle w:val="EmptyCellLayoutStyle"/>
              <w:spacing w:after="0" w:line="240" w:lineRule="auto"/>
            </w:pPr>
          </w:p>
        </w:tc>
        <w:tc>
          <w:tcPr>
            <w:tcW w:w="0" w:type="dxa"/>
          </w:tcPr>
          <w:p w14:paraId="58F9A954" w14:textId="77777777" w:rsidR="00AF5333" w:rsidRDefault="00AF5333">
            <w:pPr>
              <w:pStyle w:val="EmptyCellLayoutStyle"/>
              <w:spacing w:after="0" w:line="240" w:lineRule="auto"/>
            </w:pPr>
          </w:p>
        </w:tc>
        <w:tc>
          <w:tcPr>
            <w:tcW w:w="2505" w:type="dxa"/>
          </w:tcPr>
          <w:p w14:paraId="7CE1DE31" w14:textId="77777777" w:rsidR="00AF5333" w:rsidRDefault="00AF5333">
            <w:pPr>
              <w:pStyle w:val="EmptyCellLayoutStyle"/>
              <w:spacing w:after="0" w:line="240" w:lineRule="auto"/>
            </w:pPr>
          </w:p>
        </w:tc>
        <w:tc>
          <w:tcPr>
            <w:tcW w:w="6120" w:type="dxa"/>
          </w:tcPr>
          <w:p w14:paraId="00160679" w14:textId="77777777" w:rsidR="00AF5333" w:rsidRDefault="00AF5333">
            <w:pPr>
              <w:pStyle w:val="EmptyCellLayoutStyle"/>
              <w:spacing w:after="0" w:line="240" w:lineRule="auto"/>
            </w:pPr>
          </w:p>
        </w:tc>
        <w:tc>
          <w:tcPr>
            <w:tcW w:w="2534" w:type="dxa"/>
          </w:tcPr>
          <w:p w14:paraId="68030F6B" w14:textId="77777777" w:rsidR="00AF5333" w:rsidRDefault="00AF5333">
            <w:pPr>
              <w:pStyle w:val="EmptyCellLayoutStyle"/>
              <w:spacing w:after="0" w:line="240" w:lineRule="auto"/>
            </w:pPr>
          </w:p>
        </w:tc>
        <w:tc>
          <w:tcPr>
            <w:tcW w:w="179" w:type="dxa"/>
          </w:tcPr>
          <w:p w14:paraId="5873764E" w14:textId="77777777" w:rsidR="00AF5333" w:rsidRDefault="00AF5333">
            <w:pPr>
              <w:pStyle w:val="EmptyCellLayoutStyle"/>
              <w:spacing w:after="0" w:line="240" w:lineRule="auto"/>
            </w:pPr>
          </w:p>
        </w:tc>
      </w:tr>
      <w:tr w:rsidR="00E20D95" w14:paraId="6D0068B3" w14:textId="77777777" w:rsidTr="00E20D95">
        <w:tc>
          <w:tcPr>
            <w:tcW w:w="179" w:type="dxa"/>
          </w:tcPr>
          <w:p w14:paraId="53254DAC" w14:textId="77777777" w:rsidR="00AF5333" w:rsidRDefault="00AF5333">
            <w:pPr>
              <w:pStyle w:val="EmptyCellLayoutStyle"/>
              <w:spacing w:after="0" w:line="240" w:lineRule="auto"/>
            </w:pPr>
          </w:p>
        </w:tc>
        <w:tc>
          <w:tcPr>
            <w:tcW w:w="0" w:type="dxa"/>
          </w:tcPr>
          <w:p w14:paraId="5921A875" w14:textId="77777777" w:rsidR="00AF5333" w:rsidRDefault="00AF5333">
            <w:pPr>
              <w:pStyle w:val="EmptyCellLayoutStyle"/>
              <w:spacing w:after="0" w:line="240" w:lineRule="auto"/>
            </w:pPr>
          </w:p>
        </w:tc>
        <w:tc>
          <w:tcPr>
            <w:tcW w:w="0" w:type="dxa"/>
          </w:tcPr>
          <w:p w14:paraId="7B487CB2" w14:textId="77777777" w:rsidR="00AF5333" w:rsidRDefault="00AF5333">
            <w:pPr>
              <w:pStyle w:val="EmptyCellLayoutStyle"/>
              <w:spacing w:after="0" w:line="240" w:lineRule="auto"/>
            </w:pPr>
          </w:p>
        </w:tc>
        <w:tc>
          <w:tcPr>
            <w:tcW w:w="0" w:type="dxa"/>
          </w:tcPr>
          <w:p w14:paraId="26E4C3F5" w14:textId="77777777" w:rsidR="00AF5333" w:rsidRDefault="00AF5333">
            <w:pPr>
              <w:pStyle w:val="EmptyCellLayoutStyle"/>
              <w:spacing w:after="0" w:line="240" w:lineRule="auto"/>
            </w:pPr>
          </w:p>
        </w:tc>
        <w:tc>
          <w:tcPr>
            <w:tcW w:w="0" w:type="dxa"/>
          </w:tcPr>
          <w:p w14:paraId="313E5B42" w14:textId="77777777" w:rsidR="00AF5333" w:rsidRDefault="00AF5333">
            <w:pPr>
              <w:pStyle w:val="EmptyCellLayoutStyle"/>
              <w:spacing w:after="0" w:line="240" w:lineRule="auto"/>
            </w:pPr>
          </w:p>
        </w:tc>
        <w:tc>
          <w:tcPr>
            <w:tcW w:w="0" w:type="dxa"/>
          </w:tcPr>
          <w:p w14:paraId="403FB0DE" w14:textId="77777777" w:rsidR="00AF5333" w:rsidRDefault="00AF5333">
            <w:pPr>
              <w:pStyle w:val="EmptyCellLayoutStyle"/>
              <w:spacing w:after="0" w:line="240" w:lineRule="auto"/>
            </w:pPr>
          </w:p>
        </w:tc>
        <w:tc>
          <w:tcPr>
            <w:tcW w:w="0" w:type="dxa"/>
          </w:tcPr>
          <w:p w14:paraId="66710FD6" w14:textId="77777777" w:rsidR="00AF5333" w:rsidRDefault="00AF533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AF5333" w14:paraId="7CE49263" w14:textId="77777777">
              <w:trPr>
                <w:trHeight w:val="180"/>
              </w:trPr>
              <w:tc>
                <w:tcPr>
                  <w:tcW w:w="180" w:type="dxa"/>
                  <w:tcBorders>
                    <w:top w:val="single" w:sz="15" w:space="0" w:color="000000"/>
                    <w:left w:val="single" w:sz="15" w:space="0" w:color="000000"/>
                  </w:tcBorders>
                </w:tcPr>
                <w:p w14:paraId="1A7960C2" w14:textId="77777777" w:rsidR="00AF5333" w:rsidRDefault="00AF5333">
                  <w:pPr>
                    <w:pStyle w:val="EmptyCellLayoutStyle"/>
                    <w:spacing w:after="0" w:line="240" w:lineRule="auto"/>
                  </w:pPr>
                </w:p>
              </w:tc>
              <w:tc>
                <w:tcPr>
                  <w:tcW w:w="10800" w:type="dxa"/>
                  <w:tcBorders>
                    <w:top w:val="single" w:sz="15" w:space="0" w:color="000000"/>
                  </w:tcBorders>
                </w:tcPr>
                <w:p w14:paraId="3D81A80D" w14:textId="77777777" w:rsidR="00AF5333" w:rsidRDefault="00AF5333">
                  <w:pPr>
                    <w:pStyle w:val="EmptyCellLayoutStyle"/>
                    <w:spacing w:after="0" w:line="240" w:lineRule="auto"/>
                  </w:pPr>
                </w:p>
              </w:tc>
              <w:tc>
                <w:tcPr>
                  <w:tcW w:w="180" w:type="dxa"/>
                  <w:tcBorders>
                    <w:top w:val="single" w:sz="15" w:space="0" w:color="000000"/>
                    <w:right w:val="single" w:sz="15" w:space="0" w:color="000000"/>
                  </w:tcBorders>
                </w:tcPr>
                <w:p w14:paraId="3218CFB1" w14:textId="77777777" w:rsidR="00AF5333" w:rsidRDefault="00AF5333">
                  <w:pPr>
                    <w:pStyle w:val="EmptyCellLayoutStyle"/>
                    <w:spacing w:after="0" w:line="240" w:lineRule="auto"/>
                  </w:pPr>
                </w:p>
              </w:tc>
            </w:tr>
            <w:tr w:rsidR="00AF5333" w14:paraId="68972537" w14:textId="77777777">
              <w:trPr>
                <w:trHeight w:val="270"/>
              </w:trPr>
              <w:tc>
                <w:tcPr>
                  <w:tcW w:w="180" w:type="dxa"/>
                  <w:tcBorders>
                    <w:left w:val="single" w:sz="15" w:space="0" w:color="000000"/>
                  </w:tcBorders>
                </w:tcPr>
                <w:p w14:paraId="67D0DF0B" w14:textId="77777777" w:rsidR="00AF5333" w:rsidRDefault="00AF533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F5333" w14:paraId="2F491947" w14:textId="77777777">
                    <w:trPr>
                      <w:trHeight w:val="192"/>
                    </w:trPr>
                    <w:tc>
                      <w:tcPr>
                        <w:tcW w:w="10800" w:type="dxa"/>
                        <w:tcBorders>
                          <w:top w:val="nil"/>
                          <w:left w:val="nil"/>
                          <w:bottom w:val="nil"/>
                          <w:right w:val="nil"/>
                        </w:tcBorders>
                        <w:tcMar>
                          <w:top w:w="39" w:type="dxa"/>
                          <w:left w:w="39" w:type="dxa"/>
                          <w:bottom w:w="39" w:type="dxa"/>
                          <w:right w:w="39" w:type="dxa"/>
                        </w:tcMar>
                      </w:tcPr>
                      <w:p w14:paraId="5309853B" w14:textId="77777777" w:rsidR="00AF5333" w:rsidRDefault="00B2308E">
                        <w:pPr>
                          <w:spacing w:after="0" w:line="240" w:lineRule="auto"/>
                        </w:pPr>
                        <w:r>
                          <w:rPr>
                            <w:rFonts w:ascii="Arial" w:eastAsia="Arial" w:hAnsi="Arial"/>
                            <w:b/>
                            <w:color w:val="000000"/>
                            <w:sz w:val="16"/>
                          </w:rPr>
                          <w:t>Indicate any exceptions or additions to the statements of employee or supervisors.</w:t>
                        </w:r>
                      </w:p>
                    </w:tc>
                  </w:tr>
                </w:tbl>
                <w:p w14:paraId="225B8167" w14:textId="77777777" w:rsidR="00AF5333" w:rsidRDefault="00AF5333">
                  <w:pPr>
                    <w:spacing w:after="0" w:line="240" w:lineRule="auto"/>
                  </w:pPr>
                </w:p>
              </w:tc>
              <w:tc>
                <w:tcPr>
                  <w:tcW w:w="180" w:type="dxa"/>
                  <w:tcBorders>
                    <w:right w:val="single" w:sz="15" w:space="0" w:color="000000"/>
                  </w:tcBorders>
                </w:tcPr>
                <w:p w14:paraId="2B800045" w14:textId="77777777" w:rsidR="00AF5333" w:rsidRDefault="00AF5333">
                  <w:pPr>
                    <w:pStyle w:val="EmptyCellLayoutStyle"/>
                    <w:spacing w:after="0" w:line="240" w:lineRule="auto"/>
                  </w:pPr>
                </w:p>
              </w:tc>
            </w:tr>
            <w:tr w:rsidR="00AF5333" w14:paraId="1F6D568B" w14:textId="77777777">
              <w:trPr>
                <w:trHeight w:val="89"/>
              </w:trPr>
              <w:tc>
                <w:tcPr>
                  <w:tcW w:w="180" w:type="dxa"/>
                  <w:tcBorders>
                    <w:left w:val="single" w:sz="15" w:space="0" w:color="000000"/>
                  </w:tcBorders>
                </w:tcPr>
                <w:p w14:paraId="097B9A22" w14:textId="77777777" w:rsidR="00AF5333" w:rsidRDefault="00AF5333">
                  <w:pPr>
                    <w:pStyle w:val="EmptyCellLayoutStyle"/>
                    <w:spacing w:after="0" w:line="240" w:lineRule="auto"/>
                  </w:pPr>
                </w:p>
              </w:tc>
              <w:tc>
                <w:tcPr>
                  <w:tcW w:w="10800" w:type="dxa"/>
                </w:tcPr>
                <w:p w14:paraId="65D4B416" w14:textId="77777777" w:rsidR="00AF5333" w:rsidRDefault="00AF5333">
                  <w:pPr>
                    <w:pStyle w:val="EmptyCellLayoutStyle"/>
                    <w:spacing w:after="0" w:line="240" w:lineRule="auto"/>
                  </w:pPr>
                </w:p>
              </w:tc>
              <w:tc>
                <w:tcPr>
                  <w:tcW w:w="180" w:type="dxa"/>
                  <w:tcBorders>
                    <w:right w:val="single" w:sz="15" w:space="0" w:color="000000"/>
                  </w:tcBorders>
                </w:tcPr>
                <w:p w14:paraId="2C0D9080" w14:textId="77777777" w:rsidR="00AF5333" w:rsidRDefault="00AF5333">
                  <w:pPr>
                    <w:pStyle w:val="EmptyCellLayoutStyle"/>
                    <w:spacing w:after="0" w:line="240" w:lineRule="auto"/>
                  </w:pPr>
                </w:p>
              </w:tc>
            </w:tr>
            <w:tr w:rsidR="00AF5333" w14:paraId="47FACD55" w14:textId="77777777">
              <w:trPr>
                <w:trHeight w:val="290"/>
              </w:trPr>
              <w:tc>
                <w:tcPr>
                  <w:tcW w:w="180" w:type="dxa"/>
                  <w:tcBorders>
                    <w:left w:val="single" w:sz="15" w:space="0" w:color="000000"/>
                  </w:tcBorders>
                </w:tcPr>
                <w:p w14:paraId="409DD662" w14:textId="77777777" w:rsidR="00AF5333" w:rsidRDefault="00AF5333">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F5333" w14:paraId="74E1686E" w14:textId="77777777">
                    <w:trPr>
                      <w:trHeight w:val="212"/>
                    </w:trPr>
                    <w:tc>
                      <w:tcPr>
                        <w:tcW w:w="10800" w:type="dxa"/>
                        <w:tcBorders>
                          <w:top w:val="nil"/>
                          <w:left w:val="nil"/>
                          <w:bottom w:val="nil"/>
                          <w:right w:val="nil"/>
                        </w:tcBorders>
                        <w:tcMar>
                          <w:top w:w="39" w:type="dxa"/>
                          <w:left w:w="39" w:type="dxa"/>
                          <w:bottom w:w="39" w:type="dxa"/>
                          <w:right w:w="39" w:type="dxa"/>
                        </w:tcMar>
                      </w:tcPr>
                      <w:p w14:paraId="023636D0" w14:textId="77777777" w:rsidR="00AF5333" w:rsidRDefault="00AF5333">
                        <w:pPr>
                          <w:spacing w:after="0" w:line="240" w:lineRule="auto"/>
                        </w:pPr>
                      </w:p>
                    </w:tc>
                  </w:tr>
                </w:tbl>
                <w:p w14:paraId="06703DE0" w14:textId="77777777" w:rsidR="00AF5333" w:rsidRDefault="00AF5333">
                  <w:pPr>
                    <w:spacing w:after="0" w:line="240" w:lineRule="auto"/>
                  </w:pPr>
                </w:p>
              </w:tc>
              <w:tc>
                <w:tcPr>
                  <w:tcW w:w="180" w:type="dxa"/>
                  <w:tcBorders>
                    <w:right w:val="single" w:sz="15" w:space="0" w:color="000000"/>
                  </w:tcBorders>
                </w:tcPr>
                <w:p w14:paraId="1B0272CC" w14:textId="77777777" w:rsidR="00AF5333" w:rsidRDefault="00AF5333">
                  <w:pPr>
                    <w:pStyle w:val="EmptyCellLayoutStyle"/>
                    <w:spacing w:after="0" w:line="240" w:lineRule="auto"/>
                  </w:pPr>
                </w:p>
              </w:tc>
            </w:tr>
            <w:tr w:rsidR="00AF5333" w14:paraId="55D6BF64" w14:textId="77777777">
              <w:trPr>
                <w:trHeight w:val="69"/>
              </w:trPr>
              <w:tc>
                <w:tcPr>
                  <w:tcW w:w="180" w:type="dxa"/>
                  <w:tcBorders>
                    <w:left w:val="single" w:sz="15" w:space="0" w:color="000000"/>
                    <w:bottom w:val="single" w:sz="15" w:space="0" w:color="000000"/>
                  </w:tcBorders>
                </w:tcPr>
                <w:p w14:paraId="7BA40BD1" w14:textId="77777777" w:rsidR="00AF5333" w:rsidRDefault="00AF5333">
                  <w:pPr>
                    <w:pStyle w:val="EmptyCellLayoutStyle"/>
                    <w:spacing w:after="0" w:line="240" w:lineRule="auto"/>
                  </w:pPr>
                </w:p>
              </w:tc>
              <w:tc>
                <w:tcPr>
                  <w:tcW w:w="10800" w:type="dxa"/>
                  <w:tcBorders>
                    <w:bottom w:val="single" w:sz="15" w:space="0" w:color="000000"/>
                  </w:tcBorders>
                </w:tcPr>
                <w:p w14:paraId="5F665E3D" w14:textId="77777777" w:rsidR="00AF5333" w:rsidRDefault="00AF5333">
                  <w:pPr>
                    <w:pStyle w:val="EmptyCellLayoutStyle"/>
                    <w:spacing w:after="0" w:line="240" w:lineRule="auto"/>
                  </w:pPr>
                </w:p>
              </w:tc>
              <w:tc>
                <w:tcPr>
                  <w:tcW w:w="180" w:type="dxa"/>
                  <w:tcBorders>
                    <w:bottom w:val="single" w:sz="15" w:space="0" w:color="000000"/>
                    <w:right w:val="single" w:sz="15" w:space="0" w:color="000000"/>
                  </w:tcBorders>
                </w:tcPr>
                <w:p w14:paraId="753A3A2D" w14:textId="77777777" w:rsidR="00AF5333" w:rsidRDefault="00AF5333">
                  <w:pPr>
                    <w:pStyle w:val="EmptyCellLayoutStyle"/>
                    <w:spacing w:after="0" w:line="240" w:lineRule="auto"/>
                  </w:pPr>
                </w:p>
              </w:tc>
            </w:tr>
          </w:tbl>
          <w:p w14:paraId="2A7940A9" w14:textId="77777777" w:rsidR="00AF5333" w:rsidRDefault="00AF5333">
            <w:pPr>
              <w:spacing w:after="0" w:line="240" w:lineRule="auto"/>
            </w:pPr>
          </w:p>
        </w:tc>
        <w:tc>
          <w:tcPr>
            <w:tcW w:w="179" w:type="dxa"/>
          </w:tcPr>
          <w:p w14:paraId="4B7545B7" w14:textId="77777777" w:rsidR="00AF5333" w:rsidRDefault="00AF5333">
            <w:pPr>
              <w:pStyle w:val="EmptyCellLayoutStyle"/>
              <w:spacing w:after="0" w:line="240" w:lineRule="auto"/>
            </w:pPr>
          </w:p>
        </w:tc>
      </w:tr>
      <w:tr w:rsidR="00AF5333" w14:paraId="561AA526" w14:textId="77777777">
        <w:trPr>
          <w:trHeight w:val="114"/>
        </w:trPr>
        <w:tc>
          <w:tcPr>
            <w:tcW w:w="179" w:type="dxa"/>
          </w:tcPr>
          <w:p w14:paraId="43BD9875" w14:textId="77777777" w:rsidR="00AF5333" w:rsidRDefault="00AF5333">
            <w:pPr>
              <w:pStyle w:val="EmptyCellLayoutStyle"/>
              <w:spacing w:after="0" w:line="240" w:lineRule="auto"/>
            </w:pPr>
          </w:p>
        </w:tc>
        <w:tc>
          <w:tcPr>
            <w:tcW w:w="0" w:type="dxa"/>
          </w:tcPr>
          <w:p w14:paraId="5B8E9D0A" w14:textId="77777777" w:rsidR="00AF5333" w:rsidRDefault="00AF5333">
            <w:pPr>
              <w:pStyle w:val="EmptyCellLayoutStyle"/>
              <w:spacing w:after="0" w:line="240" w:lineRule="auto"/>
            </w:pPr>
          </w:p>
        </w:tc>
        <w:tc>
          <w:tcPr>
            <w:tcW w:w="0" w:type="dxa"/>
          </w:tcPr>
          <w:p w14:paraId="092B6EFD" w14:textId="77777777" w:rsidR="00AF5333" w:rsidRDefault="00AF5333">
            <w:pPr>
              <w:pStyle w:val="EmptyCellLayoutStyle"/>
              <w:spacing w:after="0" w:line="240" w:lineRule="auto"/>
            </w:pPr>
          </w:p>
        </w:tc>
        <w:tc>
          <w:tcPr>
            <w:tcW w:w="0" w:type="dxa"/>
          </w:tcPr>
          <w:p w14:paraId="624D9808" w14:textId="77777777" w:rsidR="00AF5333" w:rsidRDefault="00AF5333">
            <w:pPr>
              <w:pStyle w:val="EmptyCellLayoutStyle"/>
              <w:spacing w:after="0" w:line="240" w:lineRule="auto"/>
            </w:pPr>
          </w:p>
        </w:tc>
        <w:tc>
          <w:tcPr>
            <w:tcW w:w="0" w:type="dxa"/>
          </w:tcPr>
          <w:p w14:paraId="55CE469E" w14:textId="77777777" w:rsidR="00AF5333" w:rsidRDefault="00AF5333">
            <w:pPr>
              <w:pStyle w:val="EmptyCellLayoutStyle"/>
              <w:spacing w:after="0" w:line="240" w:lineRule="auto"/>
            </w:pPr>
          </w:p>
        </w:tc>
        <w:tc>
          <w:tcPr>
            <w:tcW w:w="0" w:type="dxa"/>
          </w:tcPr>
          <w:p w14:paraId="657801D3" w14:textId="77777777" w:rsidR="00AF5333" w:rsidRDefault="00AF5333">
            <w:pPr>
              <w:pStyle w:val="EmptyCellLayoutStyle"/>
              <w:spacing w:after="0" w:line="240" w:lineRule="auto"/>
            </w:pPr>
          </w:p>
        </w:tc>
        <w:tc>
          <w:tcPr>
            <w:tcW w:w="0" w:type="dxa"/>
          </w:tcPr>
          <w:p w14:paraId="47EAE11B" w14:textId="77777777" w:rsidR="00AF5333" w:rsidRDefault="00AF5333">
            <w:pPr>
              <w:pStyle w:val="EmptyCellLayoutStyle"/>
              <w:spacing w:after="0" w:line="240" w:lineRule="auto"/>
            </w:pPr>
          </w:p>
        </w:tc>
        <w:tc>
          <w:tcPr>
            <w:tcW w:w="2505" w:type="dxa"/>
          </w:tcPr>
          <w:p w14:paraId="18CAA067" w14:textId="77777777" w:rsidR="00AF5333" w:rsidRDefault="00AF5333">
            <w:pPr>
              <w:pStyle w:val="EmptyCellLayoutStyle"/>
              <w:spacing w:after="0" w:line="240" w:lineRule="auto"/>
            </w:pPr>
          </w:p>
        </w:tc>
        <w:tc>
          <w:tcPr>
            <w:tcW w:w="6120" w:type="dxa"/>
          </w:tcPr>
          <w:p w14:paraId="30784FDC" w14:textId="77777777" w:rsidR="00AF5333" w:rsidRDefault="00AF5333">
            <w:pPr>
              <w:pStyle w:val="EmptyCellLayoutStyle"/>
              <w:spacing w:after="0" w:line="240" w:lineRule="auto"/>
            </w:pPr>
          </w:p>
        </w:tc>
        <w:tc>
          <w:tcPr>
            <w:tcW w:w="2534" w:type="dxa"/>
          </w:tcPr>
          <w:p w14:paraId="129C667E" w14:textId="77777777" w:rsidR="00AF5333" w:rsidRDefault="00AF5333">
            <w:pPr>
              <w:pStyle w:val="EmptyCellLayoutStyle"/>
              <w:spacing w:after="0" w:line="240" w:lineRule="auto"/>
            </w:pPr>
          </w:p>
        </w:tc>
        <w:tc>
          <w:tcPr>
            <w:tcW w:w="179" w:type="dxa"/>
          </w:tcPr>
          <w:p w14:paraId="1514B2C3" w14:textId="77777777" w:rsidR="00AF5333" w:rsidRDefault="00AF5333">
            <w:pPr>
              <w:pStyle w:val="EmptyCellLayoutStyle"/>
              <w:spacing w:after="0" w:line="240" w:lineRule="auto"/>
            </w:pPr>
          </w:p>
        </w:tc>
      </w:tr>
      <w:tr w:rsidR="00E20D95" w14:paraId="178C5630" w14:textId="77777777" w:rsidTr="00E20D95">
        <w:tc>
          <w:tcPr>
            <w:tcW w:w="179" w:type="dxa"/>
          </w:tcPr>
          <w:p w14:paraId="573E997D" w14:textId="77777777" w:rsidR="00AF5333" w:rsidRDefault="00AF5333">
            <w:pPr>
              <w:pStyle w:val="EmptyCellLayoutStyle"/>
              <w:spacing w:after="0" w:line="240" w:lineRule="auto"/>
            </w:pPr>
          </w:p>
        </w:tc>
        <w:tc>
          <w:tcPr>
            <w:tcW w:w="0" w:type="dxa"/>
          </w:tcPr>
          <w:p w14:paraId="179345D3" w14:textId="77777777" w:rsidR="00AF5333" w:rsidRDefault="00AF5333">
            <w:pPr>
              <w:pStyle w:val="EmptyCellLayoutStyle"/>
              <w:spacing w:after="0" w:line="240" w:lineRule="auto"/>
            </w:pPr>
          </w:p>
        </w:tc>
        <w:tc>
          <w:tcPr>
            <w:tcW w:w="0" w:type="dxa"/>
          </w:tcPr>
          <w:p w14:paraId="07EA7B55" w14:textId="77777777" w:rsidR="00AF5333" w:rsidRDefault="00AF5333">
            <w:pPr>
              <w:pStyle w:val="EmptyCellLayoutStyle"/>
              <w:spacing w:after="0" w:line="240" w:lineRule="auto"/>
            </w:pPr>
          </w:p>
        </w:tc>
        <w:tc>
          <w:tcPr>
            <w:tcW w:w="0" w:type="dxa"/>
          </w:tcPr>
          <w:p w14:paraId="498A30E3" w14:textId="77777777" w:rsidR="00AF5333" w:rsidRDefault="00AF5333">
            <w:pPr>
              <w:pStyle w:val="EmptyCellLayoutStyle"/>
              <w:spacing w:after="0" w:line="240" w:lineRule="auto"/>
            </w:pPr>
          </w:p>
        </w:tc>
        <w:tc>
          <w:tcPr>
            <w:tcW w:w="0" w:type="dxa"/>
          </w:tcPr>
          <w:p w14:paraId="55825978" w14:textId="77777777" w:rsidR="00AF5333" w:rsidRDefault="00AF5333">
            <w:pPr>
              <w:pStyle w:val="EmptyCellLayoutStyle"/>
              <w:spacing w:after="0" w:line="240" w:lineRule="auto"/>
            </w:pPr>
          </w:p>
        </w:tc>
        <w:tc>
          <w:tcPr>
            <w:tcW w:w="0" w:type="dxa"/>
          </w:tcPr>
          <w:p w14:paraId="04AF24BE" w14:textId="77777777" w:rsidR="00AF5333" w:rsidRDefault="00AF5333">
            <w:pPr>
              <w:pStyle w:val="EmptyCellLayoutStyle"/>
              <w:spacing w:after="0" w:line="240" w:lineRule="auto"/>
            </w:pPr>
          </w:p>
        </w:tc>
        <w:tc>
          <w:tcPr>
            <w:tcW w:w="0" w:type="dxa"/>
          </w:tcPr>
          <w:p w14:paraId="4E213FD3" w14:textId="77777777" w:rsidR="00AF5333" w:rsidRDefault="00AF533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AF5333" w14:paraId="6E85FD3E" w14:textId="77777777">
              <w:trPr>
                <w:trHeight w:val="180"/>
              </w:trPr>
              <w:tc>
                <w:tcPr>
                  <w:tcW w:w="180" w:type="dxa"/>
                  <w:tcBorders>
                    <w:top w:val="single" w:sz="15" w:space="0" w:color="000000"/>
                    <w:left w:val="single" w:sz="15" w:space="0" w:color="000000"/>
                  </w:tcBorders>
                </w:tcPr>
                <w:p w14:paraId="6C9A6155" w14:textId="77777777" w:rsidR="00AF5333" w:rsidRDefault="00AF5333">
                  <w:pPr>
                    <w:pStyle w:val="EmptyCellLayoutStyle"/>
                    <w:spacing w:after="0" w:line="240" w:lineRule="auto"/>
                  </w:pPr>
                </w:p>
              </w:tc>
              <w:tc>
                <w:tcPr>
                  <w:tcW w:w="5220" w:type="dxa"/>
                  <w:tcBorders>
                    <w:top w:val="single" w:sz="15" w:space="0" w:color="000000"/>
                  </w:tcBorders>
                </w:tcPr>
                <w:p w14:paraId="7994F85B" w14:textId="77777777" w:rsidR="00AF5333" w:rsidRDefault="00AF5333">
                  <w:pPr>
                    <w:pStyle w:val="EmptyCellLayoutStyle"/>
                    <w:spacing w:after="0" w:line="240" w:lineRule="auto"/>
                  </w:pPr>
                </w:p>
              </w:tc>
              <w:tc>
                <w:tcPr>
                  <w:tcW w:w="359" w:type="dxa"/>
                  <w:tcBorders>
                    <w:top w:val="single" w:sz="15" w:space="0" w:color="000000"/>
                  </w:tcBorders>
                </w:tcPr>
                <w:p w14:paraId="6308AC46" w14:textId="77777777" w:rsidR="00AF5333" w:rsidRDefault="00AF5333">
                  <w:pPr>
                    <w:pStyle w:val="EmptyCellLayoutStyle"/>
                    <w:spacing w:after="0" w:line="240" w:lineRule="auto"/>
                  </w:pPr>
                </w:p>
              </w:tc>
              <w:tc>
                <w:tcPr>
                  <w:tcW w:w="5220" w:type="dxa"/>
                  <w:tcBorders>
                    <w:top w:val="single" w:sz="15" w:space="0" w:color="000000"/>
                  </w:tcBorders>
                </w:tcPr>
                <w:p w14:paraId="5EC5E4F3" w14:textId="77777777" w:rsidR="00AF5333" w:rsidRDefault="00AF5333">
                  <w:pPr>
                    <w:pStyle w:val="EmptyCellLayoutStyle"/>
                    <w:spacing w:after="0" w:line="240" w:lineRule="auto"/>
                  </w:pPr>
                </w:p>
              </w:tc>
              <w:tc>
                <w:tcPr>
                  <w:tcW w:w="180" w:type="dxa"/>
                  <w:tcBorders>
                    <w:top w:val="single" w:sz="15" w:space="0" w:color="000000"/>
                    <w:right w:val="single" w:sz="15" w:space="0" w:color="000000"/>
                  </w:tcBorders>
                </w:tcPr>
                <w:p w14:paraId="68ED3137" w14:textId="77777777" w:rsidR="00AF5333" w:rsidRDefault="00AF5333">
                  <w:pPr>
                    <w:pStyle w:val="EmptyCellLayoutStyle"/>
                    <w:spacing w:after="0" w:line="240" w:lineRule="auto"/>
                  </w:pPr>
                </w:p>
              </w:tc>
            </w:tr>
            <w:tr w:rsidR="00E20D95" w14:paraId="6A9F7E96" w14:textId="77777777" w:rsidTr="00E20D95">
              <w:trPr>
                <w:trHeight w:val="359"/>
              </w:trPr>
              <w:tc>
                <w:tcPr>
                  <w:tcW w:w="180" w:type="dxa"/>
                  <w:tcBorders>
                    <w:left w:val="single" w:sz="15" w:space="0" w:color="000000"/>
                  </w:tcBorders>
                </w:tcPr>
                <w:p w14:paraId="255133CD" w14:textId="77777777" w:rsidR="00AF5333" w:rsidRDefault="00AF533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AF5333" w14:paraId="3DD2E5CE" w14:textId="77777777">
                    <w:trPr>
                      <w:trHeight w:val="282"/>
                    </w:trPr>
                    <w:tc>
                      <w:tcPr>
                        <w:tcW w:w="10800" w:type="dxa"/>
                        <w:tcBorders>
                          <w:top w:val="nil"/>
                          <w:left w:val="nil"/>
                          <w:bottom w:val="nil"/>
                          <w:right w:val="nil"/>
                        </w:tcBorders>
                        <w:tcMar>
                          <w:top w:w="39" w:type="dxa"/>
                          <w:left w:w="39" w:type="dxa"/>
                          <w:bottom w:w="39" w:type="dxa"/>
                          <w:right w:w="39" w:type="dxa"/>
                        </w:tcMar>
                      </w:tcPr>
                      <w:p w14:paraId="373D181D" w14:textId="77777777" w:rsidR="00AF5333" w:rsidRDefault="00B2308E">
                        <w:pPr>
                          <w:spacing w:after="0" w:line="240" w:lineRule="auto"/>
                        </w:pPr>
                        <w:r>
                          <w:rPr>
                            <w:rFonts w:ascii="Arial" w:eastAsia="Arial" w:hAnsi="Arial"/>
                            <w:b/>
                            <w:i/>
                            <w:color w:val="000000"/>
                          </w:rPr>
                          <w:t>I certify that the entries on these pages are accurate and complete.</w:t>
                        </w:r>
                      </w:p>
                    </w:tc>
                  </w:tr>
                </w:tbl>
                <w:p w14:paraId="5EC6DE6F" w14:textId="77777777" w:rsidR="00AF5333" w:rsidRDefault="00AF5333">
                  <w:pPr>
                    <w:spacing w:after="0" w:line="240" w:lineRule="auto"/>
                  </w:pPr>
                </w:p>
              </w:tc>
              <w:tc>
                <w:tcPr>
                  <w:tcW w:w="180" w:type="dxa"/>
                  <w:tcBorders>
                    <w:right w:val="single" w:sz="15" w:space="0" w:color="000000"/>
                  </w:tcBorders>
                </w:tcPr>
                <w:p w14:paraId="5D7EF590" w14:textId="77777777" w:rsidR="00AF5333" w:rsidRDefault="00AF5333">
                  <w:pPr>
                    <w:pStyle w:val="EmptyCellLayoutStyle"/>
                    <w:spacing w:after="0" w:line="240" w:lineRule="auto"/>
                  </w:pPr>
                </w:p>
              </w:tc>
            </w:tr>
            <w:tr w:rsidR="00AF5333" w14:paraId="7DAA32DE" w14:textId="77777777">
              <w:trPr>
                <w:trHeight w:val="180"/>
              </w:trPr>
              <w:tc>
                <w:tcPr>
                  <w:tcW w:w="180" w:type="dxa"/>
                  <w:tcBorders>
                    <w:left w:val="single" w:sz="15" w:space="0" w:color="000000"/>
                  </w:tcBorders>
                </w:tcPr>
                <w:p w14:paraId="03C82234" w14:textId="77777777" w:rsidR="00AF5333" w:rsidRDefault="00AF5333">
                  <w:pPr>
                    <w:pStyle w:val="EmptyCellLayoutStyle"/>
                    <w:spacing w:after="0" w:line="240" w:lineRule="auto"/>
                  </w:pPr>
                </w:p>
              </w:tc>
              <w:tc>
                <w:tcPr>
                  <w:tcW w:w="5220" w:type="dxa"/>
                </w:tcPr>
                <w:p w14:paraId="2FD4D2F9" w14:textId="77777777" w:rsidR="00AF5333" w:rsidRDefault="00AF5333">
                  <w:pPr>
                    <w:pStyle w:val="EmptyCellLayoutStyle"/>
                    <w:spacing w:after="0" w:line="240" w:lineRule="auto"/>
                  </w:pPr>
                </w:p>
              </w:tc>
              <w:tc>
                <w:tcPr>
                  <w:tcW w:w="359" w:type="dxa"/>
                </w:tcPr>
                <w:p w14:paraId="12AE6923" w14:textId="77777777" w:rsidR="00AF5333" w:rsidRDefault="00AF5333">
                  <w:pPr>
                    <w:pStyle w:val="EmptyCellLayoutStyle"/>
                    <w:spacing w:after="0" w:line="240" w:lineRule="auto"/>
                  </w:pPr>
                </w:p>
              </w:tc>
              <w:tc>
                <w:tcPr>
                  <w:tcW w:w="5220" w:type="dxa"/>
                </w:tcPr>
                <w:p w14:paraId="48040C8D" w14:textId="77777777" w:rsidR="00AF5333" w:rsidRDefault="00AF5333">
                  <w:pPr>
                    <w:pStyle w:val="EmptyCellLayoutStyle"/>
                    <w:spacing w:after="0" w:line="240" w:lineRule="auto"/>
                  </w:pPr>
                </w:p>
              </w:tc>
              <w:tc>
                <w:tcPr>
                  <w:tcW w:w="180" w:type="dxa"/>
                  <w:tcBorders>
                    <w:right w:val="single" w:sz="15" w:space="0" w:color="000000"/>
                  </w:tcBorders>
                </w:tcPr>
                <w:p w14:paraId="5E6256D6" w14:textId="77777777" w:rsidR="00AF5333" w:rsidRDefault="00AF5333">
                  <w:pPr>
                    <w:pStyle w:val="EmptyCellLayoutStyle"/>
                    <w:spacing w:after="0" w:line="240" w:lineRule="auto"/>
                  </w:pPr>
                </w:p>
              </w:tc>
            </w:tr>
            <w:tr w:rsidR="00AF5333" w14:paraId="4421309E" w14:textId="77777777">
              <w:trPr>
                <w:trHeight w:val="290"/>
              </w:trPr>
              <w:tc>
                <w:tcPr>
                  <w:tcW w:w="180" w:type="dxa"/>
                  <w:tcBorders>
                    <w:left w:val="single" w:sz="15" w:space="0" w:color="000000"/>
                  </w:tcBorders>
                </w:tcPr>
                <w:p w14:paraId="056E7AC5"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AF5333" w14:paraId="15C80C66" w14:textId="77777777">
                    <w:trPr>
                      <w:trHeight w:val="212"/>
                    </w:trPr>
                    <w:tc>
                      <w:tcPr>
                        <w:tcW w:w="5220" w:type="dxa"/>
                        <w:tcBorders>
                          <w:top w:val="nil"/>
                          <w:left w:val="nil"/>
                          <w:bottom w:val="nil"/>
                          <w:right w:val="nil"/>
                        </w:tcBorders>
                        <w:tcMar>
                          <w:top w:w="39" w:type="dxa"/>
                          <w:left w:w="39" w:type="dxa"/>
                          <w:bottom w:w="39" w:type="dxa"/>
                          <w:right w:w="39" w:type="dxa"/>
                        </w:tcMar>
                      </w:tcPr>
                      <w:p w14:paraId="7A687E73" w14:textId="77777777" w:rsidR="00AF5333" w:rsidRDefault="00AF5333">
                        <w:pPr>
                          <w:spacing w:after="0" w:line="240" w:lineRule="auto"/>
                        </w:pPr>
                      </w:p>
                    </w:tc>
                  </w:tr>
                </w:tbl>
                <w:p w14:paraId="36905A08" w14:textId="77777777" w:rsidR="00AF5333" w:rsidRDefault="00AF5333">
                  <w:pPr>
                    <w:spacing w:after="0" w:line="240" w:lineRule="auto"/>
                  </w:pPr>
                </w:p>
              </w:tc>
              <w:tc>
                <w:tcPr>
                  <w:tcW w:w="359" w:type="dxa"/>
                </w:tcPr>
                <w:p w14:paraId="5ADAA87E"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AF5333" w14:paraId="46377A50" w14:textId="77777777">
                    <w:trPr>
                      <w:trHeight w:val="212"/>
                    </w:trPr>
                    <w:tc>
                      <w:tcPr>
                        <w:tcW w:w="5220" w:type="dxa"/>
                        <w:tcBorders>
                          <w:top w:val="nil"/>
                          <w:left w:val="nil"/>
                          <w:bottom w:val="nil"/>
                          <w:right w:val="nil"/>
                        </w:tcBorders>
                        <w:tcMar>
                          <w:top w:w="39" w:type="dxa"/>
                          <w:left w:w="39" w:type="dxa"/>
                          <w:bottom w:w="39" w:type="dxa"/>
                          <w:right w:w="39" w:type="dxa"/>
                        </w:tcMar>
                      </w:tcPr>
                      <w:p w14:paraId="117EBD79" w14:textId="77777777" w:rsidR="00AF5333" w:rsidRDefault="00AF5333">
                        <w:pPr>
                          <w:spacing w:after="0" w:line="240" w:lineRule="auto"/>
                        </w:pPr>
                      </w:p>
                    </w:tc>
                  </w:tr>
                </w:tbl>
                <w:p w14:paraId="595C211C" w14:textId="77777777" w:rsidR="00AF5333" w:rsidRDefault="00AF5333">
                  <w:pPr>
                    <w:spacing w:after="0" w:line="240" w:lineRule="auto"/>
                  </w:pPr>
                </w:p>
              </w:tc>
              <w:tc>
                <w:tcPr>
                  <w:tcW w:w="180" w:type="dxa"/>
                  <w:tcBorders>
                    <w:right w:val="single" w:sz="15" w:space="0" w:color="000000"/>
                  </w:tcBorders>
                </w:tcPr>
                <w:p w14:paraId="3E6F050A" w14:textId="77777777" w:rsidR="00AF5333" w:rsidRDefault="00AF5333">
                  <w:pPr>
                    <w:pStyle w:val="EmptyCellLayoutStyle"/>
                    <w:spacing w:after="0" w:line="240" w:lineRule="auto"/>
                  </w:pPr>
                </w:p>
              </w:tc>
            </w:tr>
            <w:tr w:rsidR="00AF5333" w14:paraId="2F150ABB" w14:textId="77777777">
              <w:trPr>
                <w:trHeight w:val="34"/>
              </w:trPr>
              <w:tc>
                <w:tcPr>
                  <w:tcW w:w="180" w:type="dxa"/>
                  <w:tcBorders>
                    <w:left w:val="single" w:sz="15" w:space="0" w:color="000000"/>
                  </w:tcBorders>
                </w:tcPr>
                <w:p w14:paraId="4852EB06" w14:textId="77777777" w:rsidR="00AF5333" w:rsidRDefault="00AF5333">
                  <w:pPr>
                    <w:pStyle w:val="EmptyCellLayoutStyle"/>
                    <w:spacing w:after="0" w:line="240" w:lineRule="auto"/>
                  </w:pPr>
                </w:p>
              </w:tc>
              <w:tc>
                <w:tcPr>
                  <w:tcW w:w="5220" w:type="dxa"/>
                </w:tcPr>
                <w:p w14:paraId="300F25EA" w14:textId="77777777" w:rsidR="00AF5333" w:rsidRDefault="00AF5333">
                  <w:pPr>
                    <w:pStyle w:val="EmptyCellLayoutStyle"/>
                    <w:spacing w:after="0" w:line="240" w:lineRule="auto"/>
                  </w:pPr>
                </w:p>
              </w:tc>
              <w:tc>
                <w:tcPr>
                  <w:tcW w:w="359" w:type="dxa"/>
                </w:tcPr>
                <w:p w14:paraId="502E4897" w14:textId="77777777" w:rsidR="00AF5333" w:rsidRDefault="00AF5333">
                  <w:pPr>
                    <w:pStyle w:val="EmptyCellLayoutStyle"/>
                    <w:spacing w:after="0" w:line="240" w:lineRule="auto"/>
                  </w:pPr>
                </w:p>
              </w:tc>
              <w:tc>
                <w:tcPr>
                  <w:tcW w:w="5220" w:type="dxa"/>
                </w:tcPr>
                <w:p w14:paraId="1AA3A6BE" w14:textId="77777777" w:rsidR="00AF5333" w:rsidRDefault="00AF5333">
                  <w:pPr>
                    <w:pStyle w:val="EmptyCellLayoutStyle"/>
                    <w:spacing w:after="0" w:line="240" w:lineRule="auto"/>
                  </w:pPr>
                </w:p>
              </w:tc>
              <w:tc>
                <w:tcPr>
                  <w:tcW w:w="180" w:type="dxa"/>
                  <w:tcBorders>
                    <w:right w:val="single" w:sz="15" w:space="0" w:color="000000"/>
                  </w:tcBorders>
                </w:tcPr>
                <w:p w14:paraId="1340915B" w14:textId="77777777" w:rsidR="00AF5333" w:rsidRDefault="00AF5333">
                  <w:pPr>
                    <w:pStyle w:val="EmptyCellLayoutStyle"/>
                    <w:spacing w:after="0" w:line="240" w:lineRule="auto"/>
                  </w:pPr>
                </w:p>
              </w:tc>
            </w:tr>
            <w:tr w:rsidR="00AF5333" w14:paraId="5DA8A1EA" w14:textId="77777777">
              <w:trPr>
                <w:trHeight w:val="360"/>
              </w:trPr>
              <w:tc>
                <w:tcPr>
                  <w:tcW w:w="180" w:type="dxa"/>
                  <w:tcBorders>
                    <w:left w:val="single" w:sz="15" w:space="0" w:color="000000"/>
                  </w:tcBorders>
                </w:tcPr>
                <w:p w14:paraId="55496406"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AF5333" w14:paraId="3EE268B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B8F2DF1" w14:textId="77777777" w:rsidR="00AF5333" w:rsidRDefault="00B2308E">
                        <w:pPr>
                          <w:spacing w:after="0" w:line="240" w:lineRule="auto"/>
                          <w:jc w:val="center"/>
                        </w:pPr>
                        <w:r>
                          <w:rPr>
                            <w:rFonts w:ascii="Arial" w:eastAsia="Arial" w:hAnsi="Arial"/>
                            <w:b/>
                            <w:color w:val="000000"/>
                            <w:sz w:val="16"/>
                          </w:rPr>
                          <w:t>Appointing Authority</w:t>
                        </w:r>
                      </w:p>
                    </w:tc>
                  </w:tr>
                </w:tbl>
                <w:p w14:paraId="0ED913F9" w14:textId="77777777" w:rsidR="00AF5333" w:rsidRDefault="00AF5333">
                  <w:pPr>
                    <w:spacing w:after="0" w:line="240" w:lineRule="auto"/>
                  </w:pPr>
                </w:p>
              </w:tc>
              <w:tc>
                <w:tcPr>
                  <w:tcW w:w="359" w:type="dxa"/>
                </w:tcPr>
                <w:p w14:paraId="38DFEDDB" w14:textId="77777777" w:rsidR="00AF5333" w:rsidRDefault="00AF5333">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AF5333" w14:paraId="0E21974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1B4BF75" w14:textId="77777777" w:rsidR="00AF5333" w:rsidRDefault="00B2308E">
                        <w:pPr>
                          <w:spacing w:after="0" w:line="240" w:lineRule="auto"/>
                          <w:jc w:val="center"/>
                        </w:pPr>
                        <w:r>
                          <w:rPr>
                            <w:rFonts w:ascii="Arial" w:eastAsia="Arial" w:hAnsi="Arial"/>
                            <w:b/>
                            <w:color w:val="000000"/>
                            <w:sz w:val="16"/>
                          </w:rPr>
                          <w:t>Date</w:t>
                        </w:r>
                      </w:p>
                    </w:tc>
                  </w:tr>
                </w:tbl>
                <w:p w14:paraId="39B4C22E" w14:textId="77777777" w:rsidR="00AF5333" w:rsidRDefault="00AF5333">
                  <w:pPr>
                    <w:spacing w:after="0" w:line="240" w:lineRule="auto"/>
                  </w:pPr>
                </w:p>
              </w:tc>
              <w:tc>
                <w:tcPr>
                  <w:tcW w:w="180" w:type="dxa"/>
                  <w:tcBorders>
                    <w:right w:val="single" w:sz="15" w:space="0" w:color="000000"/>
                  </w:tcBorders>
                </w:tcPr>
                <w:p w14:paraId="668A2B36" w14:textId="77777777" w:rsidR="00AF5333" w:rsidRDefault="00AF5333">
                  <w:pPr>
                    <w:pStyle w:val="EmptyCellLayoutStyle"/>
                    <w:spacing w:after="0" w:line="240" w:lineRule="auto"/>
                  </w:pPr>
                </w:p>
              </w:tc>
            </w:tr>
            <w:tr w:rsidR="00AF5333" w14:paraId="155417AA" w14:textId="77777777">
              <w:trPr>
                <w:trHeight w:val="214"/>
              </w:trPr>
              <w:tc>
                <w:tcPr>
                  <w:tcW w:w="180" w:type="dxa"/>
                  <w:tcBorders>
                    <w:left w:val="single" w:sz="15" w:space="0" w:color="000000"/>
                    <w:bottom w:val="single" w:sz="15" w:space="0" w:color="000000"/>
                  </w:tcBorders>
                </w:tcPr>
                <w:p w14:paraId="29586C0B" w14:textId="77777777" w:rsidR="00AF5333" w:rsidRDefault="00AF5333">
                  <w:pPr>
                    <w:pStyle w:val="EmptyCellLayoutStyle"/>
                    <w:spacing w:after="0" w:line="240" w:lineRule="auto"/>
                  </w:pPr>
                </w:p>
              </w:tc>
              <w:tc>
                <w:tcPr>
                  <w:tcW w:w="5220" w:type="dxa"/>
                  <w:tcBorders>
                    <w:bottom w:val="single" w:sz="15" w:space="0" w:color="000000"/>
                  </w:tcBorders>
                </w:tcPr>
                <w:p w14:paraId="4035BA43" w14:textId="77777777" w:rsidR="00AF5333" w:rsidRDefault="00AF5333">
                  <w:pPr>
                    <w:pStyle w:val="EmptyCellLayoutStyle"/>
                    <w:spacing w:after="0" w:line="240" w:lineRule="auto"/>
                  </w:pPr>
                </w:p>
              </w:tc>
              <w:tc>
                <w:tcPr>
                  <w:tcW w:w="359" w:type="dxa"/>
                  <w:tcBorders>
                    <w:bottom w:val="single" w:sz="15" w:space="0" w:color="000000"/>
                  </w:tcBorders>
                </w:tcPr>
                <w:p w14:paraId="68377521" w14:textId="77777777" w:rsidR="00AF5333" w:rsidRDefault="00AF5333">
                  <w:pPr>
                    <w:pStyle w:val="EmptyCellLayoutStyle"/>
                    <w:spacing w:after="0" w:line="240" w:lineRule="auto"/>
                  </w:pPr>
                </w:p>
              </w:tc>
              <w:tc>
                <w:tcPr>
                  <w:tcW w:w="5220" w:type="dxa"/>
                  <w:tcBorders>
                    <w:bottom w:val="single" w:sz="15" w:space="0" w:color="000000"/>
                  </w:tcBorders>
                </w:tcPr>
                <w:p w14:paraId="32955632" w14:textId="77777777" w:rsidR="00AF5333" w:rsidRDefault="00AF5333">
                  <w:pPr>
                    <w:pStyle w:val="EmptyCellLayoutStyle"/>
                    <w:spacing w:after="0" w:line="240" w:lineRule="auto"/>
                  </w:pPr>
                </w:p>
              </w:tc>
              <w:tc>
                <w:tcPr>
                  <w:tcW w:w="180" w:type="dxa"/>
                  <w:tcBorders>
                    <w:bottom w:val="single" w:sz="15" w:space="0" w:color="000000"/>
                    <w:right w:val="single" w:sz="15" w:space="0" w:color="000000"/>
                  </w:tcBorders>
                </w:tcPr>
                <w:p w14:paraId="26188286" w14:textId="77777777" w:rsidR="00AF5333" w:rsidRDefault="00AF5333">
                  <w:pPr>
                    <w:pStyle w:val="EmptyCellLayoutStyle"/>
                    <w:spacing w:after="0" w:line="240" w:lineRule="auto"/>
                  </w:pPr>
                </w:p>
              </w:tc>
            </w:tr>
          </w:tbl>
          <w:p w14:paraId="561C8516" w14:textId="77777777" w:rsidR="00AF5333" w:rsidRDefault="00AF5333">
            <w:pPr>
              <w:spacing w:after="0" w:line="240" w:lineRule="auto"/>
            </w:pPr>
          </w:p>
        </w:tc>
        <w:tc>
          <w:tcPr>
            <w:tcW w:w="179" w:type="dxa"/>
          </w:tcPr>
          <w:p w14:paraId="5E199C41" w14:textId="77777777" w:rsidR="00AF5333" w:rsidRDefault="00AF5333">
            <w:pPr>
              <w:pStyle w:val="EmptyCellLayoutStyle"/>
              <w:spacing w:after="0" w:line="240" w:lineRule="auto"/>
            </w:pPr>
          </w:p>
        </w:tc>
      </w:tr>
      <w:tr w:rsidR="00AF5333" w14:paraId="7261BEB0" w14:textId="77777777">
        <w:trPr>
          <w:trHeight w:val="92"/>
        </w:trPr>
        <w:tc>
          <w:tcPr>
            <w:tcW w:w="179" w:type="dxa"/>
          </w:tcPr>
          <w:p w14:paraId="7DD32A7A" w14:textId="77777777" w:rsidR="00AF5333" w:rsidRDefault="00AF5333">
            <w:pPr>
              <w:pStyle w:val="EmptyCellLayoutStyle"/>
              <w:spacing w:after="0" w:line="240" w:lineRule="auto"/>
            </w:pPr>
          </w:p>
        </w:tc>
        <w:tc>
          <w:tcPr>
            <w:tcW w:w="0" w:type="dxa"/>
          </w:tcPr>
          <w:p w14:paraId="29118F9F" w14:textId="77777777" w:rsidR="00AF5333" w:rsidRDefault="00AF5333">
            <w:pPr>
              <w:pStyle w:val="EmptyCellLayoutStyle"/>
              <w:spacing w:after="0" w:line="240" w:lineRule="auto"/>
            </w:pPr>
          </w:p>
        </w:tc>
        <w:tc>
          <w:tcPr>
            <w:tcW w:w="0" w:type="dxa"/>
          </w:tcPr>
          <w:p w14:paraId="21BF7FA2" w14:textId="77777777" w:rsidR="00AF5333" w:rsidRDefault="00AF5333">
            <w:pPr>
              <w:pStyle w:val="EmptyCellLayoutStyle"/>
              <w:spacing w:after="0" w:line="240" w:lineRule="auto"/>
            </w:pPr>
          </w:p>
        </w:tc>
        <w:tc>
          <w:tcPr>
            <w:tcW w:w="0" w:type="dxa"/>
          </w:tcPr>
          <w:p w14:paraId="4A903E85" w14:textId="77777777" w:rsidR="00AF5333" w:rsidRDefault="00AF5333">
            <w:pPr>
              <w:pStyle w:val="EmptyCellLayoutStyle"/>
              <w:spacing w:after="0" w:line="240" w:lineRule="auto"/>
            </w:pPr>
          </w:p>
        </w:tc>
        <w:tc>
          <w:tcPr>
            <w:tcW w:w="0" w:type="dxa"/>
          </w:tcPr>
          <w:p w14:paraId="1ABB57E6" w14:textId="77777777" w:rsidR="00AF5333" w:rsidRDefault="00AF5333">
            <w:pPr>
              <w:pStyle w:val="EmptyCellLayoutStyle"/>
              <w:spacing w:after="0" w:line="240" w:lineRule="auto"/>
            </w:pPr>
          </w:p>
        </w:tc>
        <w:tc>
          <w:tcPr>
            <w:tcW w:w="0" w:type="dxa"/>
          </w:tcPr>
          <w:p w14:paraId="2027D565" w14:textId="77777777" w:rsidR="00AF5333" w:rsidRDefault="00AF5333">
            <w:pPr>
              <w:pStyle w:val="EmptyCellLayoutStyle"/>
              <w:spacing w:after="0" w:line="240" w:lineRule="auto"/>
            </w:pPr>
          </w:p>
        </w:tc>
        <w:tc>
          <w:tcPr>
            <w:tcW w:w="0" w:type="dxa"/>
          </w:tcPr>
          <w:p w14:paraId="33323811" w14:textId="77777777" w:rsidR="00AF5333" w:rsidRDefault="00AF5333">
            <w:pPr>
              <w:pStyle w:val="EmptyCellLayoutStyle"/>
              <w:spacing w:after="0" w:line="240" w:lineRule="auto"/>
            </w:pPr>
          </w:p>
        </w:tc>
        <w:tc>
          <w:tcPr>
            <w:tcW w:w="2505" w:type="dxa"/>
          </w:tcPr>
          <w:p w14:paraId="289DBCBE" w14:textId="77777777" w:rsidR="00AF5333" w:rsidRDefault="00AF5333">
            <w:pPr>
              <w:pStyle w:val="EmptyCellLayoutStyle"/>
              <w:spacing w:after="0" w:line="240" w:lineRule="auto"/>
            </w:pPr>
          </w:p>
        </w:tc>
        <w:tc>
          <w:tcPr>
            <w:tcW w:w="6120" w:type="dxa"/>
          </w:tcPr>
          <w:p w14:paraId="465E9353" w14:textId="77777777" w:rsidR="00AF5333" w:rsidRDefault="00AF5333">
            <w:pPr>
              <w:pStyle w:val="EmptyCellLayoutStyle"/>
              <w:spacing w:after="0" w:line="240" w:lineRule="auto"/>
            </w:pPr>
          </w:p>
        </w:tc>
        <w:tc>
          <w:tcPr>
            <w:tcW w:w="2534" w:type="dxa"/>
          </w:tcPr>
          <w:p w14:paraId="3546A9E0" w14:textId="77777777" w:rsidR="00AF5333" w:rsidRDefault="00AF5333">
            <w:pPr>
              <w:pStyle w:val="EmptyCellLayoutStyle"/>
              <w:spacing w:after="0" w:line="240" w:lineRule="auto"/>
            </w:pPr>
          </w:p>
        </w:tc>
        <w:tc>
          <w:tcPr>
            <w:tcW w:w="179" w:type="dxa"/>
          </w:tcPr>
          <w:p w14:paraId="72EFBE3A" w14:textId="77777777" w:rsidR="00AF5333" w:rsidRDefault="00AF5333">
            <w:pPr>
              <w:pStyle w:val="EmptyCellLayoutStyle"/>
              <w:spacing w:after="0" w:line="240" w:lineRule="auto"/>
            </w:pPr>
          </w:p>
        </w:tc>
      </w:tr>
      <w:tr w:rsidR="00E20D95" w14:paraId="0578E041" w14:textId="77777777" w:rsidTr="00E20D95">
        <w:tc>
          <w:tcPr>
            <w:tcW w:w="179" w:type="dxa"/>
          </w:tcPr>
          <w:p w14:paraId="2ADD5D73" w14:textId="77777777" w:rsidR="00AF5333" w:rsidRDefault="00AF5333">
            <w:pPr>
              <w:pStyle w:val="EmptyCellLayoutStyle"/>
              <w:spacing w:after="0" w:line="240" w:lineRule="auto"/>
            </w:pPr>
          </w:p>
        </w:tc>
        <w:tc>
          <w:tcPr>
            <w:tcW w:w="0" w:type="dxa"/>
          </w:tcPr>
          <w:p w14:paraId="0956D3D5" w14:textId="77777777" w:rsidR="00AF5333" w:rsidRDefault="00AF5333">
            <w:pPr>
              <w:pStyle w:val="EmptyCellLayoutStyle"/>
              <w:spacing w:after="0" w:line="240" w:lineRule="auto"/>
            </w:pPr>
          </w:p>
        </w:tc>
        <w:tc>
          <w:tcPr>
            <w:tcW w:w="0" w:type="dxa"/>
          </w:tcPr>
          <w:p w14:paraId="630937B1" w14:textId="77777777" w:rsidR="00AF5333" w:rsidRDefault="00AF5333">
            <w:pPr>
              <w:pStyle w:val="EmptyCellLayoutStyle"/>
              <w:spacing w:after="0" w:line="240" w:lineRule="auto"/>
            </w:pPr>
          </w:p>
        </w:tc>
        <w:tc>
          <w:tcPr>
            <w:tcW w:w="0" w:type="dxa"/>
          </w:tcPr>
          <w:p w14:paraId="73AA6CAC" w14:textId="77777777" w:rsidR="00AF5333" w:rsidRDefault="00AF5333">
            <w:pPr>
              <w:pStyle w:val="EmptyCellLayoutStyle"/>
              <w:spacing w:after="0" w:line="240" w:lineRule="auto"/>
            </w:pPr>
          </w:p>
        </w:tc>
        <w:tc>
          <w:tcPr>
            <w:tcW w:w="0" w:type="dxa"/>
          </w:tcPr>
          <w:p w14:paraId="6C17E77C" w14:textId="77777777" w:rsidR="00AF5333" w:rsidRDefault="00AF5333">
            <w:pPr>
              <w:pStyle w:val="EmptyCellLayoutStyle"/>
              <w:spacing w:after="0" w:line="240" w:lineRule="auto"/>
            </w:pPr>
          </w:p>
        </w:tc>
        <w:tc>
          <w:tcPr>
            <w:tcW w:w="0" w:type="dxa"/>
          </w:tcPr>
          <w:p w14:paraId="6C187A8D" w14:textId="77777777" w:rsidR="00AF5333" w:rsidRDefault="00AF5333">
            <w:pPr>
              <w:pStyle w:val="EmptyCellLayoutStyle"/>
              <w:spacing w:after="0" w:line="240" w:lineRule="auto"/>
            </w:pPr>
          </w:p>
        </w:tc>
        <w:tc>
          <w:tcPr>
            <w:tcW w:w="0" w:type="dxa"/>
          </w:tcPr>
          <w:p w14:paraId="022272D4" w14:textId="77777777" w:rsidR="00AF5333" w:rsidRDefault="00AF533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AF5333" w14:paraId="1A2A9E04" w14:textId="77777777">
              <w:trPr>
                <w:trHeight w:val="197"/>
              </w:trPr>
              <w:tc>
                <w:tcPr>
                  <w:tcW w:w="180" w:type="dxa"/>
                  <w:tcBorders>
                    <w:top w:val="single" w:sz="15" w:space="0" w:color="000000"/>
                    <w:left w:val="single" w:sz="15" w:space="0" w:color="000000"/>
                  </w:tcBorders>
                </w:tcPr>
                <w:p w14:paraId="7E9BEF60" w14:textId="77777777" w:rsidR="00AF5333" w:rsidRDefault="00AF5333">
                  <w:pPr>
                    <w:pStyle w:val="EmptyCellLayoutStyle"/>
                    <w:spacing w:after="0" w:line="240" w:lineRule="auto"/>
                  </w:pPr>
                </w:p>
              </w:tc>
              <w:tc>
                <w:tcPr>
                  <w:tcW w:w="5220" w:type="dxa"/>
                  <w:tcBorders>
                    <w:top w:val="single" w:sz="15" w:space="0" w:color="000000"/>
                  </w:tcBorders>
                </w:tcPr>
                <w:p w14:paraId="3F3B3734" w14:textId="77777777" w:rsidR="00AF5333" w:rsidRDefault="00AF5333">
                  <w:pPr>
                    <w:pStyle w:val="EmptyCellLayoutStyle"/>
                    <w:spacing w:after="0" w:line="240" w:lineRule="auto"/>
                  </w:pPr>
                </w:p>
              </w:tc>
              <w:tc>
                <w:tcPr>
                  <w:tcW w:w="359" w:type="dxa"/>
                  <w:tcBorders>
                    <w:top w:val="single" w:sz="15" w:space="0" w:color="000000"/>
                  </w:tcBorders>
                </w:tcPr>
                <w:p w14:paraId="5DC1A413" w14:textId="77777777" w:rsidR="00AF5333" w:rsidRDefault="00AF5333">
                  <w:pPr>
                    <w:pStyle w:val="EmptyCellLayoutStyle"/>
                    <w:spacing w:after="0" w:line="240" w:lineRule="auto"/>
                  </w:pPr>
                </w:p>
              </w:tc>
              <w:tc>
                <w:tcPr>
                  <w:tcW w:w="5220" w:type="dxa"/>
                  <w:tcBorders>
                    <w:top w:val="single" w:sz="15" w:space="0" w:color="000000"/>
                  </w:tcBorders>
                </w:tcPr>
                <w:p w14:paraId="68C0531A" w14:textId="77777777" w:rsidR="00AF5333" w:rsidRDefault="00AF5333">
                  <w:pPr>
                    <w:pStyle w:val="EmptyCellLayoutStyle"/>
                    <w:spacing w:after="0" w:line="240" w:lineRule="auto"/>
                  </w:pPr>
                </w:p>
              </w:tc>
              <w:tc>
                <w:tcPr>
                  <w:tcW w:w="180" w:type="dxa"/>
                  <w:tcBorders>
                    <w:top w:val="single" w:sz="15" w:space="0" w:color="000000"/>
                    <w:right w:val="single" w:sz="15" w:space="0" w:color="000000"/>
                  </w:tcBorders>
                </w:tcPr>
                <w:p w14:paraId="3541035C" w14:textId="77777777" w:rsidR="00AF5333" w:rsidRDefault="00AF5333">
                  <w:pPr>
                    <w:pStyle w:val="EmptyCellLayoutStyle"/>
                    <w:spacing w:after="0" w:line="240" w:lineRule="auto"/>
                  </w:pPr>
                </w:p>
              </w:tc>
            </w:tr>
            <w:tr w:rsidR="00E20D95" w14:paraId="6D8F06C7" w14:textId="77777777" w:rsidTr="00E20D95">
              <w:trPr>
                <w:trHeight w:val="540"/>
              </w:trPr>
              <w:tc>
                <w:tcPr>
                  <w:tcW w:w="180" w:type="dxa"/>
                  <w:tcBorders>
                    <w:left w:val="single" w:sz="15" w:space="0" w:color="000000"/>
                  </w:tcBorders>
                </w:tcPr>
                <w:p w14:paraId="6FFCBEC4" w14:textId="77777777" w:rsidR="00AF5333" w:rsidRDefault="00AF5333">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AF5333" w14:paraId="085E1A78" w14:textId="77777777">
                    <w:trPr>
                      <w:trHeight w:val="462"/>
                    </w:trPr>
                    <w:tc>
                      <w:tcPr>
                        <w:tcW w:w="10800" w:type="dxa"/>
                        <w:tcBorders>
                          <w:top w:val="nil"/>
                          <w:left w:val="nil"/>
                          <w:bottom w:val="nil"/>
                          <w:right w:val="nil"/>
                        </w:tcBorders>
                        <w:tcMar>
                          <w:top w:w="39" w:type="dxa"/>
                          <w:left w:w="39" w:type="dxa"/>
                          <w:bottom w:w="39" w:type="dxa"/>
                          <w:right w:w="39" w:type="dxa"/>
                        </w:tcMar>
                      </w:tcPr>
                      <w:p w14:paraId="4E2F51B3" w14:textId="77777777" w:rsidR="00AF5333" w:rsidRDefault="00B2308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D2A2A4A" w14:textId="77777777" w:rsidR="00AF5333" w:rsidRDefault="00AF5333">
                  <w:pPr>
                    <w:spacing w:after="0" w:line="240" w:lineRule="auto"/>
                  </w:pPr>
                </w:p>
              </w:tc>
              <w:tc>
                <w:tcPr>
                  <w:tcW w:w="180" w:type="dxa"/>
                  <w:tcBorders>
                    <w:right w:val="single" w:sz="15" w:space="0" w:color="000000"/>
                  </w:tcBorders>
                </w:tcPr>
                <w:p w14:paraId="015679E5" w14:textId="77777777" w:rsidR="00AF5333" w:rsidRDefault="00AF5333">
                  <w:pPr>
                    <w:pStyle w:val="EmptyCellLayoutStyle"/>
                    <w:spacing w:after="0" w:line="240" w:lineRule="auto"/>
                  </w:pPr>
                </w:p>
              </w:tc>
            </w:tr>
            <w:tr w:rsidR="00AF5333" w14:paraId="26227F88" w14:textId="77777777">
              <w:trPr>
                <w:trHeight w:val="17"/>
              </w:trPr>
              <w:tc>
                <w:tcPr>
                  <w:tcW w:w="180" w:type="dxa"/>
                  <w:tcBorders>
                    <w:left w:val="single" w:sz="15" w:space="0" w:color="000000"/>
                  </w:tcBorders>
                </w:tcPr>
                <w:p w14:paraId="2303F02A" w14:textId="77777777" w:rsidR="00AF5333" w:rsidRDefault="00AF533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F5333" w14:paraId="3BDF1361" w14:textId="77777777">
                    <w:trPr>
                      <w:trHeight w:val="212"/>
                    </w:trPr>
                    <w:tc>
                      <w:tcPr>
                        <w:tcW w:w="5220" w:type="dxa"/>
                        <w:tcBorders>
                          <w:top w:val="nil"/>
                          <w:left w:val="nil"/>
                          <w:bottom w:val="nil"/>
                          <w:right w:val="nil"/>
                        </w:tcBorders>
                        <w:tcMar>
                          <w:top w:w="39" w:type="dxa"/>
                          <w:left w:w="39" w:type="dxa"/>
                          <w:bottom w:w="39" w:type="dxa"/>
                          <w:right w:w="39" w:type="dxa"/>
                        </w:tcMar>
                      </w:tcPr>
                      <w:p w14:paraId="6921419D" w14:textId="77777777" w:rsidR="00AF5333" w:rsidRDefault="00AF5333">
                        <w:pPr>
                          <w:spacing w:after="0" w:line="240" w:lineRule="auto"/>
                        </w:pPr>
                      </w:p>
                    </w:tc>
                  </w:tr>
                </w:tbl>
                <w:p w14:paraId="77F746ED" w14:textId="77777777" w:rsidR="00AF5333" w:rsidRDefault="00AF5333">
                  <w:pPr>
                    <w:spacing w:after="0" w:line="240" w:lineRule="auto"/>
                  </w:pPr>
                </w:p>
              </w:tc>
              <w:tc>
                <w:tcPr>
                  <w:tcW w:w="359" w:type="dxa"/>
                </w:tcPr>
                <w:p w14:paraId="6468F85E" w14:textId="77777777" w:rsidR="00AF5333" w:rsidRDefault="00AF5333">
                  <w:pPr>
                    <w:pStyle w:val="EmptyCellLayoutStyle"/>
                    <w:spacing w:after="0" w:line="240" w:lineRule="auto"/>
                  </w:pPr>
                </w:p>
              </w:tc>
              <w:tc>
                <w:tcPr>
                  <w:tcW w:w="5220" w:type="dxa"/>
                </w:tcPr>
                <w:p w14:paraId="2A0D1B2C" w14:textId="77777777" w:rsidR="00AF5333" w:rsidRDefault="00AF5333">
                  <w:pPr>
                    <w:pStyle w:val="EmptyCellLayoutStyle"/>
                    <w:spacing w:after="0" w:line="240" w:lineRule="auto"/>
                  </w:pPr>
                </w:p>
              </w:tc>
              <w:tc>
                <w:tcPr>
                  <w:tcW w:w="180" w:type="dxa"/>
                  <w:tcBorders>
                    <w:right w:val="single" w:sz="15" w:space="0" w:color="000000"/>
                  </w:tcBorders>
                </w:tcPr>
                <w:p w14:paraId="53D82579" w14:textId="77777777" w:rsidR="00AF5333" w:rsidRDefault="00AF5333">
                  <w:pPr>
                    <w:pStyle w:val="EmptyCellLayoutStyle"/>
                    <w:spacing w:after="0" w:line="240" w:lineRule="auto"/>
                  </w:pPr>
                </w:p>
              </w:tc>
            </w:tr>
            <w:tr w:rsidR="00AF5333" w14:paraId="4A6E0A61" w14:textId="77777777">
              <w:trPr>
                <w:trHeight w:val="273"/>
              </w:trPr>
              <w:tc>
                <w:tcPr>
                  <w:tcW w:w="180" w:type="dxa"/>
                  <w:tcBorders>
                    <w:left w:val="single" w:sz="15" w:space="0" w:color="000000"/>
                  </w:tcBorders>
                </w:tcPr>
                <w:p w14:paraId="14833F74" w14:textId="77777777" w:rsidR="00AF5333" w:rsidRDefault="00AF5333">
                  <w:pPr>
                    <w:pStyle w:val="EmptyCellLayoutStyle"/>
                    <w:spacing w:after="0" w:line="240" w:lineRule="auto"/>
                  </w:pPr>
                </w:p>
              </w:tc>
              <w:tc>
                <w:tcPr>
                  <w:tcW w:w="5220" w:type="dxa"/>
                  <w:vMerge/>
                </w:tcPr>
                <w:p w14:paraId="0A25FDB7" w14:textId="77777777" w:rsidR="00AF5333" w:rsidRDefault="00AF5333">
                  <w:pPr>
                    <w:pStyle w:val="EmptyCellLayoutStyle"/>
                    <w:spacing w:after="0" w:line="240" w:lineRule="auto"/>
                  </w:pPr>
                </w:p>
              </w:tc>
              <w:tc>
                <w:tcPr>
                  <w:tcW w:w="359" w:type="dxa"/>
                </w:tcPr>
                <w:p w14:paraId="6E830E46" w14:textId="77777777" w:rsidR="00AF5333" w:rsidRDefault="00AF533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F5333" w14:paraId="65A5D48C" w14:textId="77777777">
                    <w:trPr>
                      <w:trHeight w:val="212"/>
                    </w:trPr>
                    <w:tc>
                      <w:tcPr>
                        <w:tcW w:w="5220" w:type="dxa"/>
                        <w:tcBorders>
                          <w:top w:val="nil"/>
                          <w:left w:val="nil"/>
                          <w:bottom w:val="nil"/>
                          <w:right w:val="nil"/>
                        </w:tcBorders>
                        <w:tcMar>
                          <w:top w:w="39" w:type="dxa"/>
                          <w:left w:w="39" w:type="dxa"/>
                          <w:bottom w:w="39" w:type="dxa"/>
                          <w:right w:w="39" w:type="dxa"/>
                        </w:tcMar>
                      </w:tcPr>
                      <w:p w14:paraId="34C7877F" w14:textId="77777777" w:rsidR="00AF5333" w:rsidRDefault="00AF5333">
                        <w:pPr>
                          <w:spacing w:after="0" w:line="240" w:lineRule="auto"/>
                        </w:pPr>
                      </w:p>
                    </w:tc>
                  </w:tr>
                </w:tbl>
                <w:p w14:paraId="25D7EEA8" w14:textId="77777777" w:rsidR="00AF5333" w:rsidRDefault="00AF5333">
                  <w:pPr>
                    <w:spacing w:after="0" w:line="240" w:lineRule="auto"/>
                  </w:pPr>
                </w:p>
              </w:tc>
              <w:tc>
                <w:tcPr>
                  <w:tcW w:w="180" w:type="dxa"/>
                  <w:tcBorders>
                    <w:right w:val="single" w:sz="15" w:space="0" w:color="000000"/>
                  </w:tcBorders>
                </w:tcPr>
                <w:p w14:paraId="67EB56CE" w14:textId="77777777" w:rsidR="00AF5333" w:rsidRDefault="00AF5333">
                  <w:pPr>
                    <w:pStyle w:val="EmptyCellLayoutStyle"/>
                    <w:spacing w:after="0" w:line="240" w:lineRule="auto"/>
                  </w:pPr>
                </w:p>
              </w:tc>
            </w:tr>
            <w:tr w:rsidR="00AF5333" w14:paraId="3F2F2EC4" w14:textId="77777777">
              <w:trPr>
                <w:trHeight w:val="17"/>
              </w:trPr>
              <w:tc>
                <w:tcPr>
                  <w:tcW w:w="180" w:type="dxa"/>
                  <w:tcBorders>
                    <w:left w:val="single" w:sz="15" w:space="0" w:color="000000"/>
                  </w:tcBorders>
                </w:tcPr>
                <w:p w14:paraId="7A911A81" w14:textId="77777777" w:rsidR="00AF5333" w:rsidRDefault="00AF5333">
                  <w:pPr>
                    <w:pStyle w:val="EmptyCellLayoutStyle"/>
                    <w:spacing w:after="0" w:line="240" w:lineRule="auto"/>
                  </w:pPr>
                </w:p>
              </w:tc>
              <w:tc>
                <w:tcPr>
                  <w:tcW w:w="5220" w:type="dxa"/>
                </w:tcPr>
                <w:p w14:paraId="2BB2BCF4" w14:textId="77777777" w:rsidR="00AF5333" w:rsidRDefault="00AF5333">
                  <w:pPr>
                    <w:pStyle w:val="EmptyCellLayoutStyle"/>
                    <w:spacing w:after="0" w:line="240" w:lineRule="auto"/>
                  </w:pPr>
                </w:p>
              </w:tc>
              <w:tc>
                <w:tcPr>
                  <w:tcW w:w="359" w:type="dxa"/>
                </w:tcPr>
                <w:p w14:paraId="03079A50" w14:textId="77777777" w:rsidR="00AF5333" w:rsidRDefault="00AF5333">
                  <w:pPr>
                    <w:pStyle w:val="EmptyCellLayoutStyle"/>
                    <w:spacing w:after="0" w:line="240" w:lineRule="auto"/>
                  </w:pPr>
                </w:p>
              </w:tc>
              <w:tc>
                <w:tcPr>
                  <w:tcW w:w="5220" w:type="dxa"/>
                  <w:vMerge/>
                </w:tcPr>
                <w:p w14:paraId="55B78EFB" w14:textId="77777777" w:rsidR="00AF5333" w:rsidRDefault="00AF5333">
                  <w:pPr>
                    <w:pStyle w:val="EmptyCellLayoutStyle"/>
                    <w:spacing w:after="0" w:line="240" w:lineRule="auto"/>
                  </w:pPr>
                </w:p>
              </w:tc>
              <w:tc>
                <w:tcPr>
                  <w:tcW w:w="180" w:type="dxa"/>
                  <w:tcBorders>
                    <w:right w:val="single" w:sz="15" w:space="0" w:color="000000"/>
                  </w:tcBorders>
                </w:tcPr>
                <w:p w14:paraId="7DF51B8F" w14:textId="77777777" w:rsidR="00AF5333" w:rsidRDefault="00AF5333">
                  <w:pPr>
                    <w:pStyle w:val="EmptyCellLayoutStyle"/>
                    <w:spacing w:after="0" w:line="240" w:lineRule="auto"/>
                  </w:pPr>
                </w:p>
              </w:tc>
            </w:tr>
            <w:tr w:rsidR="00AF5333" w14:paraId="0D60BD7A" w14:textId="77777777">
              <w:trPr>
                <w:trHeight w:val="17"/>
              </w:trPr>
              <w:tc>
                <w:tcPr>
                  <w:tcW w:w="180" w:type="dxa"/>
                  <w:tcBorders>
                    <w:left w:val="single" w:sz="15" w:space="0" w:color="000000"/>
                  </w:tcBorders>
                </w:tcPr>
                <w:p w14:paraId="1021EBC0" w14:textId="77777777" w:rsidR="00AF5333" w:rsidRDefault="00AF5333">
                  <w:pPr>
                    <w:pStyle w:val="EmptyCellLayoutStyle"/>
                    <w:spacing w:after="0" w:line="240" w:lineRule="auto"/>
                  </w:pPr>
                </w:p>
              </w:tc>
              <w:tc>
                <w:tcPr>
                  <w:tcW w:w="5220" w:type="dxa"/>
                </w:tcPr>
                <w:p w14:paraId="005DD05D" w14:textId="77777777" w:rsidR="00AF5333" w:rsidRDefault="00AF5333">
                  <w:pPr>
                    <w:pStyle w:val="EmptyCellLayoutStyle"/>
                    <w:spacing w:after="0" w:line="240" w:lineRule="auto"/>
                  </w:pPr>
                </w:p>
              </w:tc>
              <w:tc>
                <w:tcPr>
                  <w:tcW w:w="359" w:type="dxa"/>
                </w:tcPr>
                <w:p w14:paraId="2A0F2853" w14:textId="77777777" w:rsidR="00AF5333" w:rsidRDefault="00AF5333">
                  <w:pPr>
                    <w:pStyle w:val="EmptyCellLayoutStyle"/>
                    <w:spacing w:after="0" w:line="240" w:lineRule="auto"/>
                  </w:pPr>
                </w:p>
              </w:tc>
              <w:tc>
                <w:tcPr>
                  <w:tcW w:w="5220" w:type="dxa"/>
                </w:tcPr>
                <w:p w14:paraId="228AB5E6" w14:textId="77777777" w:rsidR="00AF5333" w:rsidRDefault="00AF5333">
                  <w:pPr>
                    <w:pStyle w:val="EmptyCellLayoutStyle"/>
                    <w:spacing w:after="0" w:line="240" w:lineRule="auto"/>
                  </w:pPr>
                </w:p>
              </w:tc>
              <w:tc>
                <w:tcPr>
                  <w:tcW w:w="180" w:type="dxa"/>
                  <w:tcBorders>
                    <w:right w:val="single" w:sz="15" w:space="0" w:color="000000"/>
                  </w:tcBorders>
                </w:tcPr>
                <w:p w14:paraId="3E70EDD4" w14:textId="77777777" w:rsidR="00AF5333" w:rsidRDefault="00AF5333">
                  <w:pPr>
                    <w:pStyle w:val="EmptyCellLayoutStyle"/>
                    <w:spacing w:after="0" w:line="240" w:lineRule="auto"/>
                  </w:pPr>
                </w:p>
              </w:tc>
            </w:tr>
            <w:tr w:rsidR="00AF5333" w14:paraId="0241BF39" w14:textId="77777777">
              <w:trPr>
                <w:trHeight w:val="17"/>
              </w:trPr>
              <w:tc>
                <w:tcPr>
                  <w:tcW w:w="180" w:type="dxa"/>
                  <w:tcBorders>
                    <w:left w:val="single" w:sz="15" w:space="0" w:color="000000"/>
                  </w:tcBorders>
                </w:tcPr>
                <w:p w14:paraId="5351B488" w14:textId="77777777" w:rsidR="00AF5333" w:rsidRDefault="00AF533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F5333" w14:paraId="6D906A1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0879CA1" w14:textId="77777777" w:rsidR="00AF5333" w:rsidRDefault="00B2308E">
                        <w:pPr>
                          <w:spacing w:after="0" w:line="240" w:lineRule="auto"/>
                          <w:jc w:val="center"/>
                        </w:pPr>
                        <w:r>
                          <w:rPr>
                            <w:rFonts w:ascii="Arial" w:eastAsia="Arial" w:hAnsi="Arial"/>
                            <w:b/>
                            <w:color w:val="000000"/>
                            <w:sz w:val="16"/>
                          </w:rPr>
                          <w:t>Employee</w:t>
                        </w:r>
                      </w:p>
                    </w:tc>
                  </w:tr>
                </w:tbl>
                <w:p w14:paraId="58429E2A" w14:textId="77777777" w:rsidR="00AF5333" w:rsidRDefault="00AF5333">
                  <w:pPr>
                    <w:spacing w:after="0" w:line="240" w:lineRule="auto"/>
                  </w:pPr>
                </w:p>
              </w:tc>
              <w:tc>
                <w:tcPr>
                  <w:tcW w:w="359" w:type="dxa"/>
                </w:tcPr>
                <w:p w14:paraId="0EBAA447" w14:textId="77777777" w:rsidR="00AF5333" w:rsidRDefault="00AF5333">
                  <w:pPr>
                    <w:pStyle w:val="EmptyCellLayoutStyle"/>
                    <w:spacing w:after="0" w:line="240" w:lineRule="auto"/>
                  </w:pPr>
                </w:p>
              </w:tc>
              <w:tc>
                <w:tcPr>
                  <w:tcW w:w="5220" w:type="dxa"/>
                </w:tcPr>
                <w:p w14:paraId="293CE44D" w14:textId="77777777" w:rsidR="00AF5333" w:rsidRDefault="00AF5333">
                  <w:pPr>
                    <w:pStyle w:val="EmptyCellLayoutStyle"/>
                    <w:spacing w:after="0" w:line="240" w:lineRule="auto"/>
                  </w:pPr>
                </w:p>
              </w:tc>
              <w:tc>
                <w:tcPr>
                  <w:tcW w:w="180" w:type="dxa"/>
                  <w:tcBorders>
                    <w:right w:val="single" w:sz="15" w:space="0" w:color="000000"/>
                  </w:tcBorders>
                </w:tcPr>
                <w:p w14:paraId="200F33C5" w14:textId="77777777" w:rsidR="00AF5333" w:rsidRDefault="00AF5333">
                  <w:pPr>
                    <w:pStyle w:val="EmptyCellLayoutStyle"/>
                    <w:spacing w:after="0" w:line="240" w:lineRule="auto"/>
                  </w:pPr>
                </w:p>
              </w:tc>
            </w:tr>
            <w:tr w:rsidR="00AF5333" w14:paraId="32E52FD8" w14:textId="77777777">
              <w:trPr>
                <w:trHeight w:val="342"/>
              </w:trPr>
              <w:tc>
                <w:tcPr>
                  <w:tcW w:w="180" w:type="dxa"/>
                  <w:tcBorders>
                    <w:left w:val="single" w:sz="15" w:space="0" w:color="000000"/>
                  </w:tcBorders>
                </w:tcPr>
                <w:p w14:paraId="2F519918" w14:textId="77777777" w:rsidR="00AF5333" w:rsidRDefault="00AF5333">
                  <w:pPr>
                    <w:pStyle w:val="EmptyCellLayoutStyle"/>
                    <w:spacing w:after="0" w:line="240" w:lineRule="auto"/>
                  </w:pPr>
                </w:p>
              </w:tc>
              <w:tc>
                <w:tcPr>
                  <w:tcW w:w="5220" w:type="dxa"/>
                  <w:vMerge/>
                </w:tcPr>
                <w:p w14:paraId="686AE7B7" w14:textId="77777777" w:rsidR="00AF5333" w:rsidRDefault="00AF5333">
                  <w:pPr>
                    <w:pStyle w:val="EmptyCellLayoutStyle"/>
                    <w:spacing w:after="0" w:line="240" w:lineRule="auto"/>
                  </w:pPr>
                </w:p>
              </w:tc>
              <w:tc>
                <w:tcPr>
                  <w:tcW w:w="359" w:type="dxa"/>
                </w:tcPr>
                <w:p w14:paraId="68483896" w14:textId="77777777" w:rsidR="00AF5333" w:rsidRDefault="00AF5333">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F5333" w14:paraId="31C8EF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5AFBBEB" w14:textId="77777777" w:rsidR="00AF5333" w:rsidRDefault="00B2308E">
                        <w:pPr>
                          <w:spacing w:after="0" w:line="240" w:lineRule="auto"/>
                          <w:jc w:val="center"/>
                        </w:pPr>
                        <w:r>
                          <w:rPr>
                            <w:rFonts w:ascii="Arial" w:eastAsia="Arial" w:hAnsi="Arial"/>
                            <w:b/>
                            <w:color w:val="000000"/>
                            <w:sz w:val="16"/>
                          </w:rPr>
                          <w:t>Date</w:t>
                        </w:r>
                      </w:p>
                    </w:tc>
                  </w:tr>
                </w:tbl>
                <w:p w14:paraId="049EA5E0" w14:textId="77777777" w:rsidR="00AF5333" w:rsidRDefault="00AF5333">
                  <w:pPr>
                    <w:spacing w:after="0" w:line="240" w:lineRule="auto"/>
                  </w:pPr>
                </w:p>
              </w:tc>
              <w:tc>
                <w:tcPr>
                  <w:tcW w:w="180" w:type="dxa"/>
                  <w:tcBorders>
                    <w:right w:val="single" w:sz="15" w:space="0" w:color="000000"/>
                  </w:tcBorders>
                </w:tcPr>
                <w:p w14:paraId="554E2B6F" w14:textId="77777777" w:rsidR="00AF5333" w:rsidRDefault="00AF5333">
                  <w:pPr>
                    <w:pStyle w:val="EmptyCellLayoutStyle"/>
                    <w:spacing w:after="0" w:line="240" w:lineRule="auto"/>
                  </w:pPr>
                </w:p>
              </w:tc>
            </w:tr>
            <w:tr w:rsidR="00AF5333" w14:paraId="1175FA21" w14:textId="77777777">
              <w:trPr>
                <w:trHeight w:val="17"/>
              </w:trPr>
              <w:tc>
                <w:tcPr>
                  <w:tcW w:w="180" w:type="dxa"/>
                  <w:tcBorders>
                    <w:left w:val="single" w:sz="15" w:space="0" w:color="000000"/>
                  </w:tcBorders>
                </w:tcPr>
                <w:p w14:paraId="1D69483D" w14:textId="77777777" w:rsidR="00AF5333" w:rsidRDefault="00AF5333">
                  <w:pPr>
                    <w:pStyle w:val="EmptyCellLayoutStyle"/>
                    <w:spacing w:after="0" w:line="240" w:lineRule="auto"/>
                  </w:pPr>
                </w:p>
              </w:tc>
              <w:tc>
                <w:tcPr>
                  <w:tcW w:w="5220" w:type="dxa"/>
                </w:tcPr>
                <w:p w14:paraId="6B050CAC" w14:textId="77777777" w:rsidR="00AF5333" w:rsidRDefault="00AF5333">
                  <w:pPr>
                    <w:pStyle w:val="EmptyCellLayoutStyle"/>
                    <w:spacing w:after="0" w:line="240" w:lineRule="auto"/>
                  </w:pPr>
                </w:p>
              </w:tc>
              <w:tc>
                <w:tcPr>
                  <w:tcW w:w="359" w:type="dxa"/>
                </w:tcPr>
                <w:p w14:paraId="3BC40B62" w14:textId="77777777" w:rsidR="00AF5333" w:rsidRDefault="00AF5333">
                  <w:pPr>
                    <w:pStyle w:val="EmptyCellLayoutStyle"/>
                    <w:spacing w:after="0" w:line="240" w:lineRule="auto"/>
                  </w:pPr>
                </w:p>
              </w:tc>
              <w:tc>
                <w:tcPr>
                  <w:tcW w:w="5220" w:type="dxa"/>
                  <w:vMerge/>
                </w:tcPr>
                <w:p w14:paraId="6AF593D4" w14:textId="77777777" w:rsidR="00AF5333" w:rsidRDefault="00AF5333">
                  <w:pPr>
                    <w:pStyle w:val="EmptyCellLayoutStyle"/>
                    <w:spacing w:after="0" w:line="240" w:lineRule="auto"/>
                  </w:pPr>
                </w:p>
              </w:tc>
              <w:tc>
                <w:tcPr>
                  <w:tcW w:w="180" w:type="dxa"/>
                  <w:tcBorders>
                    <w:right w:val="single" w:sz="15" w:space="0" w:color="000000"/>
                  </w:tcBorders>
                </w:tcPr>
                <w:p w14:paraId="6A351510" w14:textId="77777777" w:rsidR="00AF5333" w:rsidRDefault="00AF5333">
                  <w:pPr>
                    <w:pStyle w:val="EmptyCellLayoutStyle"/>
                    <w:spacing w:after="0" w:line="240" w:lineRule="auto"/>
                  </w:pPr>
                </w:p>
              </w:tc>
            </w:tr>
            <w:tr w:rsidR="00AF5333" w14:paraId="6C7C2D45" w14:textId="77777777">
              <w:trPr>
                <w:trHeight w:val="180"/>
              </w:trPr>
              <w:tc>
                <w:tcPr>
                  <w:tcW w:w="180" w:type="dxa"/>
                  <w:tcBorders>
                    <w:left w:val="single" w:sz="15" w:space="0" w:color="000000"/>
                    <w:bottom w:val="single" w:sz="15" w:space="0" w:color="000000"/>
                  </w:tcBorders>
                </w:tcPr>
                <w:p w14:paraId="76098C5E" w14:textId="77777777" w:rsidR="00AF5333" w:rsidRDefault="00AF5333">
                  <w:pPr>
                    <w:pStyle w:val="EmptyCellLayoutStyle"/>
                    <w:spacing w:after="0" w:line="240" w:lineRule="auto"/>
                  </w:pPr>
                </w:p>
              </w:tc>
              <w:tc>
                <w:tcPr>
                  <w:tcW w:w="5220" w:type="dxa"/>
                  <w:tcBorders>
                    <w:bottom w:val="single" w:sz="15" w:space="0" w:color="000000"/>
                  </w:tcBorders>
                </w:tcPr>
                <w:p w14:paraId="675ADDD1" w14:textId="77777777" w:rsidR="00AF5333" w:rsidRDefault="00AF5333">
                  <w:pPr>
                    <w:pStyle w:val="EmptyCellLayoutStyle"/>
                    <w:spacing w:after="0" w:line="240" w:lineRule="auto"/>
                  </w:pPr>
                </w:p>
              </w:tc>
              <w:tc>
                <w:tcPr>
                  <w:tcW w:w="359" w:type="dxa"/>
                  <w:tcBorders>
                    <w:bottom w:val="single" w:sz="15" w:space="0" w:color="000000"/>
                  </w:tcBorders>
                </w:tcPr>
                <w:p w14:paraId="23FC9BE1" w14:textId="77777777" w:rsidR="00AF5333" w:rsidRDefault="00AF5333">
                  <w:pPr>
                    <w:pStyle w:val="EmptyCellLayoutStyle"/>
                    <w:spacing w:after="0" w:line="240" w:lineRule="auto"/>
                  </w:pPr>
                </w:p>
              </w:tc>
              <w:tc>
                <w:tcPr>
                  <w:tcW w:w="5220" w:type="dxa"/>
                  <w:tcBorders>
                    <w:bottom w:val="single" w:sz="15" w:space="0" w:color="000000"/>
                  </w:tcBorders>
                </w:tcPr>
                <w:p w14:paraId="2CF4D15E" w14:textId="77777777" w:rsidR="00AF5333" w:rsidRDefault="00AF5333">
                  <w:pPr>
                    <w:pStyle w:val="EmptyCellLayoutStyle"/>
                    <w:spacing w:after="0" w:line="240" w:lineRule="auto"/>
                  </w:pPr>
                </w:p>
              </w:tc>
              <w:tc>
                <w:tcPr>
                  <w:tcW w:w="180" w:type="dxa"/>
                  <w:tcBorders>
                    <w:bottom w:val="single" w:sz="15" w:space="0" w:color="000000"/>
                    <w:right w:val="single" w:sz="15" w:space="0" w:color="000000"/>
                  </w:tcBorders>
                </w:tcPr>
                <w:p w14:paraId="4710D9B1" w14:textId="77777777" w:rsidR="00AF5333" w:rsidRDefault="00AF5333">
                  <w:pPr>
                    <w:pStyle w:val="EmptyCellLayoutStyle"/>
                    <w:spacing w:after="0" w:line="240" w:lineRule="auto"/>
                  </w:pPr>
                </w:p>
              </w:tc>
            </w:tr>
          </w:tbl>
          <w:p w14:paraId="72E1A554" w14:textId="77777777" w:rsidR="00AF5333" w:rsidRDefault="00AF5333">
            <w:pPr>
              <w:spacing w:after="0" w:line="240" w:lineRule="auto"/>
            </w:pPr>
          </w:p>
        </w:tc>
        <w:tc>
          <w:tcPr>
            <w:tcW w:w="179" w:type="dxa"/>
          </w:tcPr>
          <w:p w14:paraId="77EE211A" w14:textId="77777777" w:rsidR="00AF5333" w:rsidRDefault="00AF5333">
            <w:pPr>
              <w:pStyle w:val="EmptyCellLayoutStyle"/>
              <w:spacing w:after="0" w:line="240" w:lineRule="auto"/>
            </w:pPr>
          </w:p>
        </w:tc>
      </w:tr>
      <w:tr w:rsidR="00AF5333" w14:paraId="2A2F1397" w14:textId="77777777">
        <w:trPr>
          <w:trHeight w:val="220"/>
        </w:trPr>
        <w:tc>
          <w:tcPr>
            <w:tcW w:w="179" w:type="dxa"/>
          </w:tcPr>
          <w:p w14:paraId="093FD032" w14:textId="77777777" w:rsidR="00AF5333" w:rsidRDefault="00AF5333">
            <w:pPr>
              <w:pStyle w:val="EmptyCellLayoutStyle"/>
              <w:spacing w:after="0" w:line="240" w:lineRule="auto"/>
            </w:pPr>
          </w:p>
        </w:tc>
        <w:tc>
          <w:tcPr>
            <w:tcW w:w="0" w:type="dxa"/>
          </w:tcPr>
          <w:p w14:paraId="7022B294" w14:textId="77777777" w:rsidR="00AF5333" w:rsidRDefault="00AF5333">
            <w:pPr>
              <w:pStyle w:val="EmptyCellLayoutStyle"/>
              <w:spacing w:after="0" w:line="240" w:lineRule="auto"/>
            </w:pPr>
          </w:p>
        </w:tc>
        <w:tc>
          <w:tcPr>
            <w:tcW w:w="0" w:type="dxa"/>
          </w:tcPr>
          <w:p w14:paraId="7E29BC3E" w14:textId="77777777" w:rsidR="00AF5333" w:rsidRDefault="00AF5333">
            <w:pPr>
              <w:pStyle w:val="EmptyCellLayoutStyle"/>
              <w:spacing w:after="0" w:line="240" w:lineRule="auto"/>
            </w:pPr>
          </w:p>
        </w:tc>
        <w:tc>
          <w:tcPr>
            <w:tcW w:w="0" w:type="dxa"/>
          </w:tcPr>
          <w:p w14:paraId="222786B1" w14:textId="77777777" w:rsidR="00AF5333" w:rsidRDefault="00AF5333">
            <w:pPr>
              <w:pStyle w:val="EmptyCellLayoutStyle"/>
              <w:spacing w:after="0" w:line="240" w:lineRule="auto"/>
            </w:pPr>
          </w:p>
        </w:tc>
        <w:tc>
          <w:tcPr>
            <w:tcW w:w="0" w:type="dxa"/>
          </w:tcPr>
          <w:p w14:paraId="61670AFE" w14:textId="77777777" w:rsidR="00AF5333" w:rsidRDefault="00AF5333">
            <w:pPr>
              <w:pStyle w:val="EmptyCellLayoutStyle"/>
              <w:spacing w:after="0" w:line="240" w:lineRule="auto"/>
            </w:pPr>
          </w:p>
        </w:tc>
        <w:tc>
          <w:tcPr>
            <w:tcW w:w="0" w:type="dxa"/>
          </w:tcPr>
          <w:p w14:paraId="491D922E" w14:textId="77777777" w:rsidR="00AF5333" w:rsidRDefault="00AF5333">
            <w:pPr>
              <w:pStyle w:val="EmptyCellLayoutStyle"/>
              <w:spacing w:after="0" w:line="240" w:lineRule="auto"/>
            </w:pPr>
          </w:p>
        </w:tc>
        <w:tc>
          <w:tcPr>
            <w:tcW w:w="0" w:type="dxa"/>
          </w:tcPr>
          <w:p w14:paraId="0E7DDBBC" w14:textId="77777777" w:rsidR="00AF5333" w:rsidRDefault="00AF5333">
            <w:pPr>
              <w:pStyle w:val="EmptyCellLayoutStyle"/>
              <w:spacing w:after="0" w:line="240" w:lineRule="auto"/>
            </w:pPr>
          </w:p>
        </w:tc>
        <w:tc>
          <w:tcPr>
            <w:tcW w:w="2505" w:type="dxa"/>
          </w:tcPr>
          <w:p w14:paraId="0D6379CA" w14:textId="77777777" w:rsidR="00AF5333" w:rsidRDefault="00AF5333">
            <w:pPr>
              <w:pStyle w:val="EmptyCellLayoutStyle"/>
              <w:spacing w:after="0" w:line="240" w:lineRule="auto"/>
            </w:pPr>
          </w:p>
        </w:tc>
        <w:tc>
          <w:tcPr>
            <w:tcW w:w="6120" w:type="dxa"/>
          </w:tcPr>
          <w:p w14:paraId="3C440097" w14:textId="77777777" w:rsidR="00AF5333" w:rsidRDefault="00AF5333">
            <w:pPr>
              <w:pStyle w:val="EmptyCellLayoutStyle"/>
              <w:spacing w:after="0" w:line="240" w:lineRule="auto"/>
            </w:pPr>
          </w:p>
        </w:tc>
        <w:tc>
          <w:tcPr>
            <w:tcW w:w="2534" w:type="dxa"/>
          </w:tcPr>
          <w:p w14:paraId="17D78244" w14:textId="77777777" w:rsidR="00AF5333" w:rsidRDefault="00AF5333">
            <w:pPr>
              <w:pStyle w:val="EmptyCellLayoutStyle"/>
              <w:spacing w:after="0" w:line="240" w:lineRule="auto"/>
            </w:pPr>
          </w:p>
        </w:tc>
        <w:tc>
          <w:tcPr>
            <w:tcW w:w="179" w:type="dxa"/>
          </w:tcPr>
          <w:p w14:paraId="41AD2346" w14:textId="77777777" w:rsidR="00AF5333" w:rsidRDefault="00AF5333">
            <w:pPr>
              <w:pStyle w:val="EmptyCellLayoutStyle"/>
              <w:spacing w:after="0" w:line="240" w:lineRule="auto"/>
            </w:pPr>
          </w:p>
        </w:tc>
      </w:tr>
    </w:tbl>
    <w:p w14:paraId="6B0F558E" w14:textId="77777777" w:rsidR="00AF5333" w:rsidRDefault="00AF5333">
      <w:pPr>
        <w:spacing w:after="0" w:line="240" w:lineRule="auto"/>
      </w:pPr>
    </w:p>
    <w:sectPr w:rsidR="00AF5333">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31DC3" w14:textId="77777777" w:rsidR="00397581" w:rsidRDefault="00397581" w:rsidP="00B2308E">
      <w:pPr>
        <w:spacing w:after="0" w:line="240" w:lineRule="auto"/>
      </w:pPr>
      <w:r>
        <w:separator/>
      </w:r>
    </w:p>
  </w:endnote>
  <w:endnote w:type="continuationSeparator" w:id="0">
    <w:p w14:paraId="5DA0B034" w14:textId="77777777" w:rsidR="00397581" w:rsidRDefault="00397581" w:rsidP="00B2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D25D" w14:textId="77777777" w:rsidR="00397581" w:rsidRDefault="00397581" w:rsidP="00B2308E">
      <w:pPr>
        <w:spacing w:after="0" w:line="240" w:lineRule="auto"/>
      </w:pPr>
      <w:r>
        <w:separator/>
      </w:r>
    </w:p>
  </w:footnote>
  <w:footnote w:type="continuationSeparator" w:id="0">
    <w:p w14:paraId="68CD62E7" w14:textId="77777777" w:rsidR="00397581" w:rsidRDefault="00397581" w:rsidP="00B23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91071400">
    <w:abstractNumId w:val="0"/>
  </w:num>
  <w:num w:numId="2" w16cid:durableId="1754551129">
    <w:abstractNumId w:val="1"/>
  </w:num>
  <w:num w:numId="3" w16cid:durableId="1255554027">
    <w:abstractNumId w:val="2"/>
  </w:num>
  <w:num w:numId="4" w16cid:durableId="397679062">
    <w:abstractNumId w:val="3"/>
  </w:num>
  <w:num w:numId="5" w16cid:durableId="1247689393">
    <w:abstractNumId w:val="4"/>
  </w:num>
  <w:num w:numId="6" w16cid:durableId="500853378">
    <w:abstractNumId w:val="5"/>
  </w:num>
  <w:num w:numId="7" w16cid:durableId="19010152">
    <w:abstractNumId w:val="6"/>
  </w:num>
  <w:num w:numId="8" w16cid:durableId="1928031204">
    <w:abstractNumId w:val="7"/>
  </w:num>
  <w:num w:numId="9" w16cid:durableId="1657610522">
    <w:abstractNumId w:val="8"/>
  </w:num>
  <w:num w:numId="10" w16cid:durableId="2089839987">
    <w:abstractNumId w:val="9"/>
  </w:num>
  <w:num w:numId="11" w16cid:durableId="159779616">
    <w:abstractNumId w:val="10"/>
  </w:num>
  <w:num w:numId="12" w16cid:durableId="637882774">
    <w:abstractNumId w:val="11"/>
  </w:num>
  <w:num w:numId="13" w16cid:durableId="1120147485">
    <w:abstractNumId w:val="12"/>
  </w:num>
  <w:num w:numId="14" w16cid:durableId="945577570">
    <w:abstractNumId w:val="13"/>
  </w:num>
  <w:num w:numId="15" w16cid:durableId="956914659">
    <w:abstractNumId w:val="14"/>
  </w:num>
  <w:num w:numId="16" w16cid:durableId="1975986307">
    <w:abstractNumId w:val="15"/>
  </w:num>
  <w:num w:numId="17" w16cid:durableId="1407800473">
    <w:abstractNumId w:val="16"/>
  </w:num>
  <w:num w:numId="18" w16cid:durableId="1280840632">
    <w:abstractNumId w:val="17"/>
  </w:num>
  <w:num w:numId="19" w16cid:durableId="248971351">
    <w:abstractNumId w:val="18"/>
  </w:num>
  <w:num w:numId="20" w16cid:durableId="1837725056">
    <w:abstractNumId w:val="19"/>
  </w:num>
  <w:num w:numId="21" w16cid:durableId="101609927">
    <w:abstractNumId w:val="20"/>
  </w:num>
  <w:num w:numId="22" w16cid:durableId="14332821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33"/>
    <w:rsid w:val="000127D8"/>
    <w:rsid w:val="0011181D"/>
    <w:rsid w:val="0013640E"/>
    <w:rsid w:val="001C7D86"/>
    <w:rsid w:val="001D1F29"/>
    <w:rsid w:val="001E3177"/>
    <w:rsid w:val="00246E0D"/>
    <w:rsid w:val="00397581"/>
    <w:rsid w:val="004469C8"/>
    <w:rsid w:val="006F760E"/>
    <w:rsid w:val="00760883"/>
    <w:rsid w:val="00832090"/>
    <w:rsid w:val="00906B70"/>
    <w:rsid w:val="00943EF8"/>
    <w:rsid w:val="009E5AB6"/>
    <w:rsid w:val="00A070F6"/>
    <w:rsid w:val="00AF5333"/>
    <w:rsid w:val="00B2308E"/>
    <w:rsid w:val="00BF0226"/>
    <w:rsid w:val="00E20D95"/>
    <w:rsid w:val="00FF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12C1"/>
  <w15:docId w15:val="{3C510F81-7EAA-4D1F-BD7E-7CB67853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943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Shultz, Nichole (Treasury)</dc:creator>
  <dc:description/>
  <cp:lastModifiedBy>Foren, Kelly (MCSC)</cp:lastModifiedBy>
  <cp:revision>4</cp:revision>
  <dcterms:created xsi:type="dcterms:W3CDTF">2025-07-30T18:09:00Z</dcterms:created>
  <dcterms:modified xsi:type="dcterms:W3CDTF">2025-07-30T18:16:00Z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ShultzN@michigan.gov</vt:lpwstr>
  </property>
  <property fmtid="{D5CDD505-2E9C-101B-9397-08002B2CF9AE}" pid="5" name="MSIP_Label_3a2fed65-62e7-46ea-af74-187e0c17143a_SetDate">
    <vt:lpwstr>2020-11-24T16:42:00.2855412Z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f0e16e91-324c-4e13-8139-7123185947e6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